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FE05E" w14:textId="77777777" w:rsidR="002F4D2B" w:rsidRDefault="004162C1">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4162C1">
        <w:rPr>
          <w:noProof/>
        </w:rPr>
        <w:pict w14:anchorId="51D6BF0E">
          <v:rect id="_x0000_i1025" alt="" style="width:453.6pt;height:.05pt;mso-width-percent:0;mso-height-percent:0;mso-width-percent:0;mso-height-percent:0" o:hralign="center" o:hrstd="t" o:hr="t" fillcolor="#aca899" stroked="f"/>
        </w:pict>
      </w:r>
    </w:p>
    <w:p w14:paraId="18EF4A98"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2F0D77E5"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0715D3A1" w14:textId="77777777" w:rsidR="004162C1" w:rsidRDefault="004162C1" w:rsidP="004162C1">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14E22ED3" w14:textId="77777777" w:rsidR="00661C53" w:rsidRPr="00AA003C" w:rsidRDefault="00661C53" w:rsidP="00661C53">
      <w:pPr>
        <w:pStyle w:val="Hoofdgroep"/>
      </w:pPr>
      <w:r>
        <w:t>40.73.00.</w:t>
      </w:r>
      <w:r>
        <w:tab/>
        <w:t>VERWARMINGSELEMENTEN - SIERRADIATOREN</w:t>
      </w:r>
    </w:p>
    <w:p w14:paraId="442B1072" w14:textId="77777777" w:rsidR="00661C53" w:rsidRDefault="00661C53" w:rsidP="00661C53">
      <w:pPr>
        <w:pStyle w:val="Kop2"/>
        <w:rPr>
          <w:rFonts w:eastAsia="Times New Roman"/>
        </w:rPr>
      </w:pPr>
      <w:r>
        <w:rPr>
          <w:rFonts w:eastAsia="Times New Roman"/>
          <w:color w:val="0000FF"/>
        </w:rPr>
        <w:t>40.73.70.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ribbenbuisradiatoren, alg.</w:t>
      </w:r>
    </w:p>
    <w:p w14:paraId="6FD9FCF6" w14:textId="77777777" w:rsidR="00AA003C" w:rsidRPr="00AA003C" w:rsidRDefault="00AA003C" w:rsidP="00AA003C">
      <w:pPr>
        <w:pStyle w:val="SfbCode"/>
      </w:pPr>
      <w:r>
        <w:t>(56.4)Xa</w:t>
      </w:r>
    </w:p>
    <w:p w14:paraId="18CA5CD6" w14:textId="77777777" w:rsidR="000A391A" w:rsidRDefault="004162C1" w:rsidP="000A391A">
      <w:pPr>
        <w:pStyle w:val="Lijn"/>
      </w:pPr>
      <w:r>
        <w:rPr>
          <w:noProof/>
        </w:rPr>
      </w:r>
      <w:r w:rsidR="004162C1">
        <w:rPr>
          <w:noProof/>
        </w:rPr>
        <w:pict w14:anchorId="77AD19CC">
          <v:rect id="_x0000_i1026" alt="" style="width:453.6pt;height:.05pt;mso-width-percent:0;mso-height-percent:0;mso-width-percent:0;mso-height-percent:0" o:hralign="center" o:hrstd="t" o:hr="t" fillcolor="#aca899" stroked="f"/>
        </w:pict>
      </w:r>
    </w:p>
    <w:p w14:paraId="48AFA9D9" w14:textId="77777777" w:rsidR="00661C53" w:rsidRDefault="00661C53" w:rsidP="00661C53">
      <w:pPr>
        <w:pStyle w:val="Kop5"/>
        <w:rPr>
          <w:lang w:val="nl-NL"/>
        </w:rPr>
      </w:pPr>
      <w:r>
        <w:rPr>
          <w:rStyle w:val="Kop5BlauwChar"/>
          <w:lang w:val="nl-NL"/>
        </w:rPr>
        <w:t>.10.</w:t>
      </w:r>
      <w:r>
        <w:rPr>
          <w:lang w:val="nl-NL"/>
        </w:rPr>
        <w:tab/>
        <w:t>OMVANG</w:t>
      </w:r>
    </w:p>
    <w:p w14:paraId="1613B54A" w14:textId="77777777" w:rsidR="00661C53" w:rsidRDefault="00661C53" w:rsidP="00661C53">
      <w:pPr>
        <w:pStyle w:val="Kop6"/>
        <w:rPr>
          <w:lang w:val="nl-BE"/>
        </w:rPr>
      </w:pPr>
      <w:r>
        <w:rPr>
          <w:lang w:val="nl-BE"/>
        </w:rPr>
        <w:t>.12.</w:t>
      </w:r>
      <w:r>
        <w:rPr>
          <w:lang w:val="nl-BE"/>
        </w:rPr>
        <w:tab/>
        <w:t>De werken omvatten:</w:t>
      </w:r>
    </w:p>
    <w:p w14:paraId="0D1E87FD" w14:textId="77777777" w:rsidR="00661C53" w:rsidRDefault="00661C53" w:rsidP="00661C53">
      <w:pPr>
        <w:pStyle w:val="81"/>
      </w:pPr>
      <w:r>
        <w:t>-</w:t>
      </w:r>
      <w:r>
        <w:tab/>
        <w:t>De levering en plaatsing van sierradiatoren, met inbegrip van:</w:t>
      </w:r>
    </w:p>
    <w:p w14:paraId="6753BFE9" w14:textId="77777777" w:rsidR="00661C53" w:rsidRDefault="00661C53" w:rsidP="00661C53">
      <w:pPr>
        <w:pStyle w:val="82"/>
      </w:pPr>
      <w:r>
        <w:t>-</w:t>
      </w:r>
      <w:r>
        <w:tab/>
        <w:t>de bijhorende bevestigingsmiddelen,</w:t>
      </w:r>
    </w:p>
    <w:p w14:paraId="12F64708" w14:textId="77777777" w:rsidR="00661C53" w:rsidRPr="000A391A" w:rsidRDefault="00661C53" w:rsidP="00661C53">
      <w:pPr>
        <w:pStyle w:val="82"/>
        <w:rPr>
          <w:rStyle w:val="OptieChar"/>
        </w:rPr>
      </w:pPr>
      <w:r w:rsidRPr="000A391A">
        <w:rPr>
          <w:rStyle w:val="OptieChar"/>
        </w:rPr>
        <w:t>#-</w:t>
      </w:r>
      <w:r w:rsidRPr="000A391A">
        <w:rPr>
          <w:rStyle w:val="OptieChar"/>
        </w:rPr>
        <w:tab/>
        <w:t>het leveren en plaatsen van de kranen of thermostatische kranen.</w:t>
      </w:r>
    </w:p>
    <w:p w14:paraId="0D0FBB47" w14:textId="77777777" w:rsidR="00661C53" w:rsidRDefault="00661C53" w:rsidP="00661C53">
      <w:pPr>
        <w:pStyle w:val="82"/>
      </w:pPr>
      <w:r>
        <w:t>-</w:t>
      </w:r>
      <w:r>
        <w:tab/>
        <w:t>de controle op hun goede werking in de installatie.</w:t>
      </w:r>
    </w:p>
    <w:p w14:paraId="2F903D34" w14:textId="77777777" w:rsidR="00661C53" w:rsidRDefault="00661C53" w:rsidP="00661C53">
      <w:pPr>
        <w:pStyle w:val="82"/>
      </w:pPr>
      <w:r>
        <w:t>-</w:t>
      </w:r>
      <w:r>
        <w:tab/>
        <w:t>de eventuele aanpassingen en/of vervangingen tot perfecte werking in de installatie.</w:t>
      </w:r>
    </w:p>
    <w:p w14:paraId="4B88C663" w14:textId="77777777" w:rsidR="00661C53" w:rsidRDefault="00661C53" w:rsidP="00661C53">
      <w:pPr>
        <w:pStyle w:val="Kop5"/>
        <w:rPr>
          <w:rStyle w:val="Kop5BlauwChar"/>
          <w:lang w:val="nl-BE"/>
        </w:rPr>
      </w:pPr>
      <w:r w:rsidRPr="00661C53">
        <w:rPr>
          <w:lang w:val="nl-BE"/>
        </w:rPr>
        <w:t>-</w:t>
      </w:r>
      <w:r w:rsidRPr="00661C53">
        <w:rPr>
          <w:lang w:val="nl-BE"/>
        </w:rPr>
        <w:tab/>
      </w:r>
      <w:r w:rsidRPr="00661C53">
        <w:rPr>
          <w:rStyle w:val="OptieChar"/>
          <w:lang w:val="nl-BE"/>
        </w:rPr>
        <w:t>…</w:t>
      </w:r>
      <w:r w:rsidRPr="00AA003C">
        <w:rPr>
          <w:rStyle w:val="Kop5BlauwChar"/>
          <w:lang w:val="nl-BE"/>
        </w:rPr>
        <w:t>.</w:t>
      </w:r>
    </w:p>
    <w:p w14:paraId="592F9D47" w14:textId="77777777" w:rsidR="00661C53" w:rsidRPr="00741B3A" w:rsidRDefault="00661C53" w:rsidP="00661C53">
      <w:pPr>
        <w:pStyle w:val="Kop5"/>
        <w:rPr>
          <w:lang w:val="nl-NL"/>
        </w:rPr>
      </w:pPr>
      <w:r w:rsidRPr="00AA003C">
        <w:rPr>
          <w:rStyle w:val="Kop5BlauwChar"/>
          <w:lang w:val="nl-BE"/>
        </w:rPr>
        <w:t>30.</w:t>
      </w:r>
      <w:r w:rsidRPr="00741B3A">
        <w:rPr>
          <w:lang w:val="nl-NL"/>
        </w:rPr>
        <w:tab/>
        <w:t>ALGEMENE BESCHRIJVING - MATERIALEN</w:t>
      </w:r>
    </w:p>
    <w:p w14:paraId="12B19A6B" w14:textId="77777777" w:rsidR="00661C53" w:rsidRPr="00467854" w:rsidRDefault="00661C53" w:rsidP="00661C53">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427DA462" w14:textId="77777777" w:rsidR="00661C53" w:rsidRPr="00741B3A" w:rsidRDefault="00661C53" w:rsidP="00661C53">
      <w:pPr>
        <w:pStyle w:val="80"/>
        <w:rPr>
          <w:lang w:val="nl-NL"/>
        </w:rPr>
      </w:pPr>
    </w:p>
    <w:p w14:paraId="69180F34" w14:textId="77777777" w:rsidR="00661C53" w:rsidRPr="00741B3A" w:rsidRDefault="00661C53" w:rsidP="00661C53">
      <w:pPr>
        <w:pStyle w:val="Kop5"/>
        <w:rPr>
          <w:lang w:val="nl-NL"/>
        </w:rPr>
      </w:pPr>
      <w:r w:rsidRPr="00AA003C">
        <w:rPr>
          <w:rStyle w:val="Kop5BlauwChar"/>
          <w:lang w:val="nl-BE"/>
        </w:rPr>
        <w:t>.40.</w:t>
      </w:r>
      <w:r w:rsidRPr="00741B3A">
        <w:rPr>
          <w:lang w:val="nl-NL"/>
        </w:rPr>
        <w:tab/>
        <w:t>ALGEMENE BESCHRIJVING - UITVOERING</w:t>
      </w:r>
    </w:p>
    <w:p w14:paraId="5B0C224B" w14:textId="77777777" w:rsidR="00661C53" w:rsidRPr="00467854" w:rsidRDefault="00661C53" w:rsidP="00661C53">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7B8C805E" w14:textId="77777777" w:rsidR="00661C53" w:rsidRPr="00C21FB4" w:rsidRDefault="00661C53" w:rsidP="00661C53">
      <w:pPr>
        <w:pStyle w:val="Kop5"/>
        <w:rPr>
          <w:rStyle w:val="Kop5BlauwChar"/>
          <w:lang w:val="nl-BE"/>
        </w:rPr>
      </w:pPr>
    </w:p>
    <w:p w14:paraId="58259048" w14:textId="77777777" w:rsidR="00661C53" w:rsidRPr="00741B3A" w:rsidRDefault="00661C53" w:rsidP="00661C53">
      <w:pPr>
        <w:pStyle w:val="Kop5"/>
        <w:rPr>
          <w:lang w:val="nl-NL"/>
        </w:rPr>
      </w:pPr>
      <w:r w:rsidRPr="00C21FB4">
        <w:rPr>
          <w:rStyle w:val="Kop5BlauwChar"/>
          <w:lang w:val="nl-BE"/>
        </w:rPr>
        <w:t>.50.</w:t>
      </w:r>
      <w:r w:rsidRPr="00741B3A">
        <w:rPr>
          <w:lang w:val="nl-NL"/>
        </w:rPr>
        <w:tab/>
        <w:t>COORDINATIE</w:t>
      </w:r>
    </w:p>
    <w:p w14:paraId="341CF6FE" w14:textId="77777777" w:rsidR="00661C53" w:rsidRPr="00467854" w:rsidRDefault="00661C53" w:rsidP="00661C53">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r w:rsidRPr="00467854">
        <w:t>Dit plaatsingsplan vermeldt de aard, afmetingen, vermogen en positie van de verwarmingslichamen.</w:t>
      </w:r>
    </w:p>
    <w:p w14:paraId="563C4A22" w14:textId="77777777" w:rsidR="00661C53" w:rsidRPr="00467854" w:rsidRDefault="00661C53" w:rsidP="00661C53">
      <w:pPr>
        <w:pStyle w:val="80"/>
      </w:pPr>
      <w:r w:rsidRPr="00467854">
        <w:t>De aannemer ziet er op toe dat de verschillende soorten verwarmingslichamen samen kunnen gebruikt worden, en garandeert een perfecte werking van het geheel.</w:t>
      </w:r>
    </w:p>
    <w:p w14:paraId="0A66C62E" w14:textId="77777777" w:rsidR="00582D9C" w:rsidRDefault="004162C1" w:rsidP="00582D9C">
      <w:pPr>
        <w:pStyle w:val="Lijn"/>
      </w:pPr>
      <w:bookmarkStart w:id="33" w:name="_Toc170618819"/>
      <w:bookmarkStart w:id="34" w:name="_Toc170795944"/>
      <w:bookmarkStart w:id="35" w:name="_Toc192388184"/>
      <w:r>
        <w:rPr>
          <w:noProof/>
        </w:rPr>
      </w:r>
      <w:r w:rsidR="004162C1">
        <w:rPr>
          <w:noProof/>
        </w:rPr>
        <w:pict w14:anchorId="23CD87C3">
          <v:rect id="_x0000_i1029" alt="" style="width:453.6pt;height:.05pt;mso-width-percent:0;mso-height-percent:0;mso-width-percent:0;mso-height-percent:0" o:hralign="center" o:hrstd="t" o:hr="t" fillcolor="#aca899" stroked="f"/>
        </w:pict>
      </w:r>
    </w:p>
    <w:p w14:paraId="3D62401E"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33"/>
      <w:bookmarkEnd w:id="34"/>
      <w:bookmarkEnd w:id="35"/>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181BFE">
        <w:rPr>
          <w:rFonts w:eastAsia="Times New Roman"/>
        </w:rPr>
        <w:t>ribbenbuisradiatoren</w:t>
      </w:r>
      <w:r>
        <w:rPr>
          <w:rFonts w:eastAsia="Times New Roman"/>
        </w:rPr>
        <w:t xml:space="preserve">, </w:t>
      </w:r>
      <w:r w:rsidR="00181BFE">
        <w:rPr>
          <w:rFonts w:eastAsia="Times New Roman"/>
        </w:rPr>
        <w:t>aluminium</w:t>
      </w:r>
    </w:p>
    <w:p w14:paraId="7D4299EF" w14:textId="77777777" w:rsidR="00AA003C" w:rsidRPr="00AA003C" w:rsidRDefault="00AA003C" w:rsidP="00AA003C">
      <w:pPr>
        <w:pStyle w:val="SfbCode"/>
      </w:pPr>
      <w:r>
        <w:t>(56.4)Xh2</w:t>
      </w:r>
    </w:p>
    <w:p w14:paraId="7F185A42" w14:textId="77777777" w:rsidR="002F4D2B" w:rsidRDefault="004162C1">
      <w:pPr>
        <w:pStyle w:val="Lijn"/>
      </w:pPr>
      <w:r>
        <w:rPr>
          <w:noProof/>
        </w:rPr>
      </w:r>
      <w:r w:rsidR="004162C1">
        <w:rPr>
          <w:noProof/>
        </w:rPr>
        <w:pict w14:anchorId="575FAC0B">
          <v:rect id="_x0000_i1030" alt="" style="width:453.6pt;height:.05pt;mso-width-percent:0;mso-height-percent:0;mso-width-percent:0;mso-height-percent:0" o:hralign="center" o:hrstd="t" o:hr="t" fillcolor="#aca899" stroked="f"/>
        </w:pict>
      </w:r>
    </w:p>
    <w:p w14:paraId="644BA0AB" w14:textId="41DFBAD5" w:rsidR="002F4D2B" w:rsidRDefault="008A4E0A">
      <w:pPr>
        <w:pStyle w:val="Merk2"/>
      </w:pPr>
      <w:bookmarkStart w:id="40" w:name="_Toc366826695"/>
      <w:r>
        <w:rPr>
          <w:rStyle w:val="Merk1Char"/>
        </w:rPr>
        <w:t xml:space="preserve">Vasco </w:t>
      </w:r>
      <w:r w:rsidR="00181BFE">
        <w:rPr>
          <w:rStyle w:val="Merk1Char"/>
        </w:rPr>
        <w:t>ALU-ZEN</w:t>
      </w:r>
      <w:r w:rsidR="00CC3281">
        <w:rPr>
          <w:rStyle w:val="Merk1Char"/>
        </w:rPr>
        <w:t xml:space="preserve"> </w:t>
      </w:r>
      <w:r w:rsidR="00AA003C" w:rsidRPr="00AA003C">
        <w:rPr>
          <w:rStyle w:val="Merk1Char"/>
        </w:rPr>
        <w:t xml:space="preserve"> </w:t>
      </w:r>
      <w:r w:rsidR="00CB57AD">
        <w:t>–</w:t>
      </w:r>
      <w:r w:rsidR="002F4D2B">
        <w:t xml:space="preserve"> </w:t>
      </w:r>
      <w:bookmarkEnd w:id="36"/>
      <w:bookmarkEnd w:id="37"/>
      <w:bookmarkEnd w:id="38"/>
      <w:bookmarkEnd w:id="39"/>
      <w:bookmarkEnd w:id="40"/>
      <w:r w:rsidR="00CB57AD">
        <w:t>verticale sierradiator</w:t>
      </w:r>
      <w:r w:rsidR="00582D9C">
        <w:t xml:space="preserve"> in alumunium,</w:t>
      </w:r>
      <w:r w:rsidR="00CB57AD">
        <w:t xml:space="preserve"> </w:t>
      </w:r>
      <w:r w:rsidR="0082043F">
        <w:t>opgebouwd uit</w:t>
      </w:r>
      <w:r w:rsidR="00CB57AD">
        <w:t xml:space="preserve"> </w:t>
      </w:r>
      <w:r w:rsidR="00181BFE">
        <w:t>verticale profielen</w:t>
      </w:r>
      <w:r w:rsidR="00B62110">
        <w:t xml:space="preserve">, met </w:t>
      </w:r>
      <w:r w:rsidR="00B62110" w:rsidRPr="00B62110">
        <w:t>discrete verticale groeve</w:t>
      </w:r>
      <w:r w:rsidR="00B62110">
        <w:t>n</w:t>
      </w:r>
    </w:p>
    <w:p w14:paraId="445FA25A" w14:textId="77777777" w:rsidR="002F4D2B" w:rsidRDefault="004162C1">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r>
      <w:r w:rsidR="004162C1">
        <w:rPr>
          <w:noProof/>
        </w:rPr>
        <w:pict w14:anchorId="292B1279">
          <v:rect id="_x0000_i1031" alt="" style="width:453.6pt;height:.05pt;mso-width-percent:0;mso-height-percent:0;mso-width-percent:0;mso-height-percent:0" o:hralign="center" o:hrstd="t" o:hr="t" fillcolor="#aca899" stroked="f"/>
        </w:pict>
      </w:r>
    </w:p>
    <w:p w14:paraId="23E4358E" w14:textId="77777777" w:rsidR="002F4D2B" w:rsidRDefault="002F4D2B">
      <w:pPr>
        <w:pStyle w:val="Kop5"/>
        <w:rPr>
          <w:lang w:val="nl-BE"/>
        </w:rPr>
      </w:pPr>
      <w:r>
        <w:rPr>
          <w:rStyle w:val="Kop5BlauwChar"/>
          <w:lang w:val="nl-BE"/>
        </w:rPr>
        <w:t>.20.</w:t>
      </w:r>
      <w:r>
        <w:rPr>
          <w:lang w:val="nl-BE"/>
        </w:rPr>
        <w:tab/>
        <w:t>MEETCODE</w:t>
      </w:r>
    </w:p>
    <w:p w14:paraId="04E760C8" w14:textId="2220BC5A"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5CE69FC3" w14:textId="77777777" w:rsidR="00582D9C" w:rsidRDefault="00582D9C" w:rsidP="008A4E0A">
      <w:pPr>
        <w:pStyle w:val="81"/>
      </w:pPr>
    </w:p>
    <w:p w14:paraId="3B78841E" w14:textId="77777777" w:rsidR="002F4D2B" w:rsidRDefault="002F4D2B">
      <w:pPr>
        <w:pStyle w:val="Kop5"/>
        <w:rPr>
          <w:lang w:val="nl-NL"/>
        </w:rPr>
      </w:pPr>
      <w:r>
        <w:rPr>
          <w:rStyle w:val="Kop5BlauwChar"/>
          <w:lang w:val="nl-NL"/>
        </w:rPr>
        <w:t>.30.</w:t>
      </w:r>
      <w:r>
        <w:rPr>
          <w:lang w:val="nl-NL"/>
        </w:rPr>
        <w:tab/>
        <w:t>MATERIALEN</w:t>
      </w:r>
    </w:p>
    <w:p w14:paraId="197133DD"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26DF6B45" w14:textId="77777777" w:rsidR="002F4D2B" w:rsidRDefault="002F4D2B">
      <w:pPr>
        <w:pStyle w:val="Kop7"/>
      </w:pPr>
      <w:r>
        <w:t>.31.10.</w:t>
      </w:r>
      <w:r>
        <w:tab/>
        <w:t>Systeembeschrijving:</w:t>
      </w:r>
    </w:p>
    <w:p w14:paraId="64230291" w14:textId="77777777" w:rsidR="00CA5546" w:rsidRDefault="0081051D">
      <w:pPr>
        <w:pStyle w:val="80"/>
      </w:pPr>
      <w:r>
        <w:t xml:space="preserve">Verticaal te plaatsen sierradiator opgebouwd uit verticale </w:t>
      </w:r>
      <w:r w:rsidR="00C82168">
        <w:t>aluminiumprofielen met afgeronde zijkanten en discrete verticale groeven, aan de boven- en onderzijde verbonden</w:t>
      </w:r>
      <w:r w:rsidR="00CA5546">
        <w:t xml:space="preserve"> op een collector</w:t>
      </w:r>
      <w:r w:rsidR="00C82168">
        <w:t xml:space="preserve"> via een persverbinding. </w:t>
      </w:r>
      <w:r w:rsidR="00CA5546">
        <w:t>De meeleverbare handdoekdroger(s) in geanodiseerd aluminium zijn aan de randen gebogen, zodat ze rond de radiator lijken te zweven.</w:t>
      </w:r>
    </w:p>
    <w:p w14:paraId="4EF45B29" w14:textId="480F2A9A" w:rsidR="00B62110" w:rsidRPr="00257BAA" w:rsidRDefault="0081051D" w:rsidP="00B62110">
      <w:pPr>
        <w:pStyle w:val="80"/>
      </w:pPr>
      <w:r>
        <w:t xml:space="preserve">De </w:t>
      </w:r>
      <w:r w:rsidRPr="00257BAA">
        <w:t xml:space="preserve">radiator is geschikt voor </w:t>
      </w:r>
      <w:r w:rsidR="00D91CE7">
        <w:t>twee</w:t>
      </w:r>
      <w:r w:rsidR="00CA5546">
        <w:t>punts</w:t>
      </w:r>
      <w:r w:rsidRPr="00257BAA">
        <w:t>aansluit</w:t>
      </w:r>
      <w:r w:rsidR="00CA5546">
        <w:t xml:space="preserve">ing op één- of tweepijpsystemen. </w:t>
      </w:r>
    </w:p>
    <w:p w14:paraId="32158971" w14:textId="77777777" w:rsidR="002F4D2B" w:rsidRDefault="002F4D2B">
      <w:pPr>
        <w:pStyle w:val="Kop7"/>
        <w:rPr>
          <w:lang w:val="nl-BE"/>
        </w:rPr>
      </w:pPr>
      <w:r>
        <w:rPr>
          <w:lang w:val="nl-BE"/>
        </w:rPr>
        <w:t>.31.20.</w:t>
      </w:r>
      <w:r>
        <w:rPr>
          <w:lang w:val="nl-BE"/>
        </w:rPr>
        <w:tab/>
        <w:t>Basiskenmerken:</w:t>
      </w:r>
    </w:p>
    <w:p w14:paraId="7F467A68"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4DD2D720" w14:textId="6D4F0FE9"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4D0678">
        <w:rPr>
          <w:rStyle w:val="MerkChar"/>
        </w:rPr>
        <w:t>bvba</w:t>
      </w:r>
    </w:p>
    <w:p w14:paraId="2C93BD78" w14:textId="77777777" w:rsidR="00C77D03" w:rsidRDefault="00C77D03" w:rsidP="00C77D03">
      <w:pPr>
        <w:pStyle w:val="83Kenm"/>
        <w:rPr>
          <w:rStyle w:val="MerkChar"/>
        </w:rPr>
      </w:pPr>
      <w:r>
        <w:rPr>
          <w:rStyle w:val="MerkChar"/>
        </w:rPr>
        <w:t>-</w:t>
      </w:r>
      <w:r>
        <w:rPr>
          <w:rStyle w:val="MerkChar"/>
        </w:rPr>
        <w:tab/>
        <w:t>Handelsmerk en type:</w:t>
      </w:r>
      <w:r>
        <w:rPr>
          <w:rStyle w:val="MerkChar"/>
        </w:rPr>
        <w:tab/>
      </w:r>
      <w:r w:rsidR="00CA5546">
        <w:rPr>
          <w:rStyle w:val="MerkChar"/>
        </w:rPr>
        <w:t>ALU-ZEN</w:t>
      </w:r>
    </w:p>
    <w:p w14:paraId="3AD86C13" w14:textId="77777777" w:rsidR="00C77D03" w:rsidRDefault="00C77D03" w:rsidP="00C77D03">
      <w:pPr>
        <w:pStyle w:val="Kop8"/>
        <w:rPr>
          <w:lang w:val="nl-NL"/>
        </w:rPr>
      </w:pPr>
      <w:bookmarkStart w:id="52" w:name="_Toc128825058"/>
      <w:bookmarkStart w:id="53" w:name="_Toc192411403"/>
      <w:r>
        <w:rPr>
          <w:lang w:val="nl-NL"/>
        </w:rPr>
        <w:lastRenderedPageBreak/>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BB6F9AF" w14:textId="77777777" w:rsidR="003903B9" w:rsidRDefault="003903B9" w:rsidP="00CB57AD">
      <w:pPr>
        <w:pStyle w:val="83Kenm"/>
      </w:pPr>
      <w:r>
        <w:t>-</w:t>
      </w:r>
      <w:r>
        <w:tab/>
        <w:t>Materiaal:</w:t>
      </w:r>
      <w:r>
        <w:tab/>
      </w:r>
      <w:r w:rsidR="00CA5546">
        <w:t>aluminium</w:t>
      </w:r>
    </w:p>
    <w:p w14:paraId="55956DD0" w14:textId="62BAD9C2" w:rsidR="007A6A9E" w:rsidRDefault="00CB57AD" w:rsidP="00CA5546">
      <w:pPr>
        <w:pStyle w:val="83Kenm"/>
      </w:pPr>
      <w:r w:rsidRPr="00A7623E">
        <w:t>-</w:t>
      </w:r>
      <w:r w:rsidRPr="00A7623E">
        <w:tab/>
      </w:r>
      <w:r w:rsidR="00CA5546">
        <w:t>Verticale ribbenbuizen:</w:t>
      </w:r>
      <w:r w:rsidRPr="00A7623E">
        <w:tab/>
      </w:r>
      <w:r w:rsidR="00CA5546">
        <w:t>strak naast elkaar geplaatste aluminium profielen</w:t>
      </w:r>
    </w:p>
    <w:bookmarkEnd w:id="52"/>
    <w:bookmarkEnd w:id="53"/>
    <w:p w14:paraId="07A38AB2" w14:textId="77777777" w:rsidR="003B4859" w:rsidRPr="00A7623E" w:rsidRDefault="003B4859" w:rsidP="003B4859">
      <w:pPr>
        <w:pStyle w:val="83Kenm"/>
      </w:pPr>
      <w:r w:rsidRPr="00A7623E">
        <w:t>-</w:t>
      </w:r>
      <w:r w:rsidRPr="00A7623E">
        <w:tab/>
      </w:r>
      <w:r>
        <w:t>Assemblage:</w:t>
      </w:r>
      <w:r w:rsidRPr="00A7623E">
        <w:t xml:space="preserve"> </w:t>
      </w:r>
      <w:r w:rsidRPr="00A7623E">
        <w:tab/>
      </w:r>
      <w:r>
        <w:t>met gepatenteerde persverbinding</w:t>
      </w:r>
    </w:p>
    <w:p w14:paraId="280C8464" w14:textId="77777777" w:rsidR="003B4859" w:rsidRPr="00A7623E" w:rsidRDefault="003B4859" w:rsidP="003B4859">
      <w:pPr>
        <w:pStyle w:val="83Kenm"/>
      </w:pPr>
      <w:r w:rsidRPr="00A7623E">
        <w:t>-</w:t>
      </w:r>
      <w:r w:rsidRPr="00A7623E">
        <w:tab/>
        <w:t>Vermogen</w:t>
      </w:r>
      <w:r>
        <w:t>:</w:t>
      </w:r>
      <w:r w:rsidRPr="00A7623E">
        <w:t xml:space="preserve"> </w:t>
      </w:r>
      <w:r w:rsidRPr="00A7623E">
        <w:tab/>
      </w:r>
      <w:r w:rsidRPr="00FE5FB7">
        <w:t>volgens meetstaat</w:t>
      </w:r>
    </w:p>
    <w:p w14:paraId="033FACE0" w14:textId="77777777" w:rsidR="003B4859" w:rsidRPr="00A7623E" w:rsidRDefault="003B4859" w:rsidP="003B4859">
      <w:pPr>
        <w:pStyle w:val="83Kenm"/>
      </w:pPr>
      <w:r w:rsidRPr="00A7623E">
        <w:t>-</w:t>
      </w:r>
      <w:r w:rsidRPr="00A7623E">
        <w:tab/>
      </w:r>
      <w:r>
        <w:t>Afmetingen:</w:t>
      </w:r>
      <w:r w:rsidRPr="00A7623E">
        <w:t xml:space="preserve"> </w:t>
      </w:r>
      <w:r w:rsidRPr="00A7623E">
        <w:tab/>
      </w:r>
      <w:r w:rsidRPr="00FE5FB7">
        <w:t>volgens meetstaat</w:t>
      </w:r>
    </w:p>
    <w:p w14:paraId="3AB54C64" w14:textId="77777777" w:rsidR="003B4859" w:rsidRPr="00A7623E" w:rsidRDefault="003B4859" w:rsidP="003B4859">
      <w:pPr>
        <w:pStyle w:val="83Kenm"/>
      </w:pPr>
      <w:r w:rsidRPr="00A7623E">
        <w:t>-</w:t>
      </w:r>
      <w:r w:rsidRPr="00A7623E">
        <w:tab/>
      </w:r>
      <w:r>
        <w:t>Standaardwerkdruk:</w:t>
      </w:r>
      <w:r w:rsidRPr="00A7623E">
        <w:t xml:space="preserve"> </w:t>
      </w:r>
      <w:r w:rsidRPr="00A7623E">
        <w:tab/>
      </w:r>
      <w:r>
        <w:t>10 bar</w:t>
      </w:r>
    </w:p>
    <w:p w14:paraId="58405E29" w14:textId="77777777" w:rsidR="003B4859" w:rsidRDefault="003B4859" w:rsidP="003B4859">
      <w:pPr>
        <w:pStyle w:val="83Kenm"/>
      </w:pPr>
      <w:r w:rsidRPr="00A7623E">
        <w:t>-</w:t>
      </w:r>
      <w:r w:rsidRPr="00A7623E">
        <w:tab/>
      </w:r>
      <w:r>
        <w:t>Maximale bedrijfstemperatuur:</w:t>
      </w:r>
      <w:r w:rsidRPr="00A7623E">
        <w:t xml:space="preserve"> </w:t>
      </w:r>
      <w:r w:rsidRPr="00A7623E">
        <w:tab/>
      </w:r>
      <w:r>
        <w:t>120 °C</w:t>
      </w:r>
    </w:p>
    <w:p w14:paraId="3E1E131B" w14:textId="77777777" w:rsidR="0041786E" w:rsidRPr="001B2105" w:rsidRDefault="0041786E" w:rsidP="0041786E">
      <w:pPr>
        <w:pStyle w:val="83Kenm"/>
      </w:pPr>
      <w:r w:rsidRPr="001B2105">
        <w:t>-</w:t>
      </w:r>
      <w:r w:rsidRPr="001B2105">
        <w:tab/>
      </w:r>
      <w:r>
        <w:t>Automatische ontluchter</w:t>
      </w:r>
      <w:r w:rsidRPr="001B2105">
        <w:t>:</w:t>
      </w:r>
      <w:r w:rsidRPr="001B2105">
        <w:tab/>
        <w:t>linksboven achterkant collector</w:t>
      </w:r>
      <w:r>
        <w:t xml:space="preserve"> </w:t>
      </w:r>
      <w:r w:rsidRPr="001B2105">
        <w:rPr>
          <w:rStyle w:val="83KenmCursiefGrijs-50Char"/>
        </w:rPr>
        <w:t>[standaard]</w:t>
      </w:r>
    </w:p>
    <w:p w14:paraId="38692FD3" w14:textId="77777777" w:rsidR="003B4859" w:rsidRPr="00FC2ABB" w:rsidRDefault="003B4859" w:rsidP="003B4859">
      <w:pPr>
        <w:pStyle w:val="83Kenm"/>
      </w:pPr>
      <w:r w:rsidRPr="00FC2ABB">
        <w:t>-</w:t>
      </w:r>
      <w:r w:rsidRPr="00FC2ABB">
        <w:tab/>
        <w:t xml:space="preserve">Oppervlakte-afwerking: </w:t>
      </w:r>
      <w:r w:rsidRPr="00FC2ABB">
        <w:tab/>
      </w:r>
      <w:proofErr w:type="gramStart"/>
      <w:r w:rsidRPr="00FC2ABB">
        <w:t>KTL grondlaag</w:t>
      </w:r>
      <w:proofErr w:type="gramEnd"/>
      <w:r w:rsidRPr="00FC2ABB">
        <w:t xml:space="preserve">, poedercoating. </w:t>
      </w:r>
    </w:p>
    <w:p w14:paraId="365C7ED4" w14:textId="7A383BBB" w:rsidR="003B4859" w:rsidRPr="00DD766B" w:rsidRDefault="003B4859" w:rsidP="003B4859">
      <w:pPr>
        <w:pStyle w:val="83Kenm"/>
      </w:pPr>
      <w:r w:rsidRPr="00A7623E">
        <w:t>-</w:t>
      </w:r>
      <w:r w:rsidRPr="00A7623E">
        <w:tab/>
        <w:t>Kleur</w:t>
      </w:r>
      <w:r>
        <w:t>:</w:t>
      </w:r>
      <w:r w:rsidRPr="00A7623E">
        <w:tab/>
      </w:r>
      <w:r w:rsidRPr="00FE5FB7">
        <w:t>wit</w:t>
      </w:r>
      <w:r>
        <w:t xml:space="preserve"> S600</w:t>
      </w:r>
      <w:r w:rsidR="00F5687B">
        <w:t>, fijne structuurlak</w:t>
      </w:r>
      <w:r w:rsidRPr="00FE5FB7">
        <w:t xml:space="preserve"> </w:t>
      </w:r>
      <w:r w:rsidRPr="00D3220E">
        <w:rPr>
          <w:rStyle w:val="83KenmCursiefGrijs-50Char"/>
        </w:rPr>
        <w:t>[standaard]</w:t>
      </w:r>
      <w:r>
        <w:rPr>
          <w:rStyle w:val="OptieChar"/>
        </w:rPr>
        <w:t xml:space="preserve"> </w:t>
      </w:r>
      <w:r>
        <w:t>of R</w:t>
      </w:r>
      <w:r w:rsidRPr="00FE5FB7">
        <w:t>AL9016</w:t>
      </w:r>
      <w:r>
        <w:t>, of</w:t>
      </w:r>
      <w:r>
        <w:rPr>
          <w:rStyle w:val="OptieChar"/>
        </w:rPr>
        <w:br/>
      </w:r>
      <w:r w:rsidRPr="00FE5FB7">
        <w:t xml:space="preserve">RAL-kleuren </w:t>
      </w:r>
      <w:r w:rsidRPr="00D3220E">
        <w:rPr>
          <w:rStyle w:val="83KenmCursiefGrijs-50Char"/>
        </w:rPr>
        <w:t>[</w:t>
      </w:r>
      <w:r>
        <w:rPr>
          <w:rStyle w:val="83KenmCursiefGrijs-50Char"/>
        </w:rPr>
        <w:t>volgens kleurenkaart fabrikant</w:t>
      </w:r>
      <w:r w:rsidRPr="00D3220E">
        <w:rPr>
          <w:rStyle w:val="83KenmCursiefGrijs-50Char"/>
        </w:rPr>
        <w:t>]</w:t>
      </w:r>
    </w:p>
    <w:p w14:paraId="157A684E" w14:textId="77777777" w:rsidR="003B4859" w:rsidRDefault="003B4859" w:rsidP="003B4859">
      <w:pPr>
        <w:pStyle w:val="Kop8"/>
        <w:rPr>
          <w:lang w:val="nl-NL"/>
        </w:rPr>
      </w:pPr>
      <w:r>
        <w:rPr>
          <w:lang w:val="nl-NL"/>
        </w:rPr>
        <w:t>.32.23.</w:t>
      </w:r>
      <w:r>
        <w:rPr>
          <w:lang w:val="nl-NL"/>
        </w:rPr>
        <w:tab/>
        <w:t>Aansluiting:</w:t>
      </w:r>
    </w:p>
    <w:p w14:paraId="14003149" w14:textId="77777777" w:rsidR="003B4859" w:rsidRDefault="003B4859" w:rsidP="003B4859">
      <w:pPr>
        <w:pStyle w:val="83Kenm"/>
      </w:pPr>
      <w:r w:rsidRPr="000156DA">
        <w:t>-</w:t>
      </w:r>
      <w:r w:rsidRPr="000156DA">
        <w:tab/>
      </w:r>
      <w:r>
        <w:t>Type aansluiting</w:t>
      </w:r>
      <w:r w:rsidRPr="000156DA">
        <w:t>:</w:t>
      </w:r>
      <w:r>
        <w:tab/>
        <w:t xml:space="preserve">Volgens meetstaat, keuze </w:t>
      </w:r>
      <w:proofErr w:type="gramStart"/>
      <w:r>
        <w:t>uit :</w:t>
      </w:r>
      <w:proofErr w:type="gramEnd"/>
    </w:p>
    <w:p w14:paraId="666F72CB" w14:textId="77777777" w:rsidR="003B4859" w:rsidRDefault="003B4859" w:rsidP="003B4859">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5C93B534" w14:textId="40C01F71" w:rsidR="003B4859" w:rsidRDefault="003B4859" w:rsidP="003B4859">
      <w:pPr>
        <w:pStyle w:val="83Kenm"/>
      </w:pPr>
      <w:r>
        <w:tab/>
      </w:r>
      <w:r>
        <w:tab/>
        <w:t xml:space="preserve">- </w:t>
      </w:r>
      <w:proofErr w:type="spellStart"/>
      <w:r>
        <w:t>Tweepuntsaansluiting</w:t>
      </w:r>
      <w:proofErr w:type="spellEnd"/>
      <w:r>
        <w:t xml:space="preserve"> voor </w:t>
      </w:r>
      <w:proofErr w:type="spellStart"/>
      <w:r>
        <w:t>éénpijpssysteem</w:t>
      </w:r>
      <w:proofErr w:type="spellEnd"/>
      <w:r>
        <w:t xml:space="preserve"> </w:t>
      </w:r>
      <w:r w:rsidRPr="00D3220E">
        <w:rPr>
          <w:rStyle w:val="83KenmCursiefGrijs-50Char"/>
        </w:rPr>
        <w:t>[</w:t>
      </w:r>
      <w:r>
        <w:rPr>
          <w:rStyle w:val="83KenmCursiefGrijs-50Char"/>
        </w:rPr>
        <w:t xml:space="preserve">via de </w:t>
      </w:r>
      <w:proofErr w:type="spellStart"/>
      <w:r>
        <w:rPr>
          <w:rStyle w:val="83KenmCursiefGrijs-50Char"/>
        </w:rPr>
        <w:t>middenaansluiting</w:t>
      </w:r>
      <w:proofErr w:type="spellEnd"/>
      <w:r w:rsidRPr="00D3220E">
        <w:rPr>
          <w:rStyle w:val="83KenmCursiefGrijs-50Char"/>
        </w:rPr>
        <w:t>]</w:t>
      </w:r>
    </w:p>
    <w:p w14:paraId="299B7577" w14:textId="7B0D5572" w:rsidR="003B4859" w:rsidRPr="00EE1F8F" w:rsidRDefault="003B4859" w:rsidP="003B4859">
      <w:pPr>
        <w:pStyle w:val="83Kenm"/>
        <w:rPr>
          <w:lang w:val="nl-BE"/>
        </w:rPr>
      </w:pPr>
      <w:r w:rsidRPr="00EE1F8F">
        <w:rPr>
          <w:lang w:val="nl-BE"/>
        </w:rPr>
        <w:t>-</w:t>
      </w:r>
      <w:r w:rsidRPr="00EE1F8F">
        <w:rPr>
          <w:lang w:val="nl-BE"/>
        </w:rPr>
        <w:tab/>
        <w:t xml:space="preserve">Diameter: </w:t>
      </w:r>
      <w:r w:rsidRPr="00EE1F8F">
        <w:rPr>
          <w:lang w:val="nl-BE"/>
        </w:rPr>
        <w:tab/>
        <w:t>½”</w:t>
      </w:r>
      <w:r w:rsidR="008C354E" w:rsidRPr="00EE1F8F">
        <w:rPr>
          <w:lang w:val="nl-BE"/>
        </w:rPr>
        <w:t xml:space="preserve"> (binnendraad)</w:t>
      </w:r>
      <w:r w:rsidRPr="00EE1F8F">
        <w:rPr>
          <w:lang w:val="nl-BE"/>
        </w:rPr>
        <w:t xml:space="preserve"> </w:t>
      </w:r>
    </w:p>
    <w:p w14:paraId="6D24450A" w14:textId="77777777" w:rsidR="00C77D03" w:rsidRDefault="00C77D03" w:rsidP="00C77D03">
      <w:pPr>
        <w:pStyle w:val="Kop8"/>
        <w:rPr>
          <w:lang w:val="nl-NL"/>
        </w:rPr>
      </w:pPr>
      <w:r>
        <w:rPr>
          <w:lang w:val="nl-NL"/>
        </w:rPr>
        <w:t>.32.25.</w:t>
      </w:r>
      <w:r>
        <w:rPr>
          <w:lang w:val="nl-NL"/>
        </w:rPr>
        <w:tab/>
      </w:r>
      <w:r w:rsidR="00CD6D47">
        <w:rPr>
          <w:lang w:val="nl-NL"/>
        </w:rPr>
        <w:t>Toebehoren</w:t>
      </w:r>
      <w:r>
        <w:rPr>
          <w:lang w:val="nl-NL"/>
        </w:rPr>
        <w:t>:</w:t>
      </w:r>
      <w:r w:rsidR="001B2105">
        <w:rPr>
          <w:lang w:val="nl-NL"/>
        </w:rPr>
        <w:t xml:space="preserve"> </w:t>
      </w:r>
    </w:p>
    <w:p w14:paraId="23797ABC" w14:textId="2C2C6626" w:rsidR="001B2105" w:rsidRDefault="001B2105" w:rsidP="001B2105">
      <w:pPr>
        <w:pStyle w:val="83Kenm"/>
        <w:rPr>
          <w:rStyle w:val="83KenmCursiefGrijs-50Char"/>
        </w:rPr>
      </w:pPr>
      <w:r w:rsidRPr="001B2105">
        <w:t>-</w:t>
      </w:r>
      <w:r w:rsidRPr="001B2105">
        <w:tab/>
        <w:t>Muurbevestigingen:</w:t>
      </w:r>
      <w:r w:rsidRPr="001B2105">
        <w:tab/>
      </w:r>
      <w:r w:rsidR="00074C16">
        <w:t xml:space="preserve">standaard meegeleverd </w:t>
      </w:r>
    </w:p>
    <w:p w14:paraId="1ABB3D27" w14:textId="4E320334" w:rsidR="002F5C59" w:rsidRDefault="002F5C59" w:rsidP="002F5C59">
      <w:pPr>
        <w:pStyle w:val="83Kenm"/>
        <w:rPr>
          <w:rStyle w:val="OptieChar"/>
          <w:lang w:val="nl-BE"/>
        </w:rPr>
      </w:pPr>
      <w:r w:rsidRPr="0041786E">
        <w:t>-</w:t>
      </w:r>
      <w:r w:rsidRPr="0041786E">
        <w:tab/>
        <w:t>Handdoek</w:t>
      </w:r>
      <w:r w:rsidR="0041786E" w:rsidRPr="0041786E">
        <w:t>beugel</w:t>
      </w:r>
      <w:r w:rsidRPr="0041786E">
        <w:t>:</w:t>
      </w:r>
      <w:r w:rsidRPr="0041786E">
        <w:tab/>
      </w:r>
      <w:r w:rsidR="0041786E" w:rsidRPr="0041786E">
        <w:t xml:space="preserve">in </w:t>
      </w:r>
      <w:r w:rsidRPr="0041786E">
        <w:t xml:space="preserve">geanodiseerd aluminium, </w:t>
      </w:r>
      <w:r w:rsidR="0041786E" w:rsidRPr="0041786E">
        <w:t xml:space="preserve">met </w:t>
      </w:r>
      <w:r w:rsidRPr="0041786E">
        <w:t>gebogen randen</w:t>
      </w:r>
      <w:r>
        <w:rPr>
          <w:rStyle w:val="OptieChar"/>
          <w:lang w:val="nl-BE"/>
        </w:rPr>
        <w:t xml:space="preserve"> </w:t>
      </w:r>
      <w:r w:rsidR="0041786E" w:rsidRPr="001B2105">
        <w:rPr>
          <w:rStyle w:val="83KenmCursiefGrijs-50Char"/>
        </w:rPr>
        <w:t>[</w:t>
      </w:r>
      <w:r w:rsidR="0041786E">
        <w:rPr>
          <w:rStyle w:val="83KenmCursiefGrijs-50Char"/>
        </w:rPr>
        <w:t>optie</w:t>
      </w:r>
      <w:r w:rsidR="0041786E" w:rsidRPr="001B2105">
        <w:rPr>
          <w:rStyle w:val="83KenmCursiefGrijs-50Char"/>
        </w:rPr>
        <w:t>]</w:t>
      </w:r>
    </w:p>
    <w:p w14:paraId="0B810396" w14:textId="77777777" w:rsidR="00AD6FA8" w:rsidRDefault="00AD6FA8" w:rsidP="00AD6FA8">
      <w:pPr>
        <w:pStyle w:val="83Kenm"/>
      </w:pPr>
      <w:r>
        <w:t>-</w:t>
      </w:r>
      <w:r>
        <w:tab/>
        <w:t>Korte beugel:</w:t>
      </w:r>
      <w:r>
        <w:tab/>
        <w:t>l=240 mm</w:t>
      </w:r>
    </w:p>
    <w:p w14:paraId="6F7356A6" w14:textId="77777777" w:rsidR="00AD6FA8" w:rsidRPr="001B2105" w:rsidRDefault="00AD6FA8" w:rsidP="00AD6FA8">
      <w:pPr>
        <w:pStyle w:val="83Kenm"/>
      </w:pPr>
      <w:r>
        <w:t>-</w:t>
      </w:r>
      <w:r>
        <w:tab/>
        <w:t>Lange beugel:</w:t>
      </w:r>
      <w:r>
        <w:tab/>
        <w:t>l=440 mm</w:t>
      </w:r>
    </w:p>
    <w:p w14:paraId="36D0113F" w14:textId="77777777" w:rsidR="00AD6FA8" w:rsidRDefault="00AD6FA8" w:rsidP="00AD6FA8">
      <w:pPr>
        <w:pStyle w:val="83Kenm"/>
      </w:pPr>
      <w:r w:rsidRPr="001B2105">
        <w:t>-</w:t>
      </w:r>
      <w:r w:rsidRPr="001B2105">
        <w:tab/>
      </w:r>
      <w:r>
        <w:t>Rechthoek beugel</w:t>
      </w:r>
      <w:r w:rsidRPr="001B2105">
        <w:t>:</w:t>
      </w:r>
      <w:r>
        <w:tab/>
        <w:t>286 x 110 mm</w:t>
      </w:r>
    </w:p>
    <w:p w14:paraId="673269F0" w14:textId="77777777" w:rsidR="00AD6FA8" w:rsidRDefault="00AD6FA8" w:rsidP="00AD6FA8">
      <w:pPr>
        <w:pStyle w:val="83Kenm"/>
      </w:pPr>
      <w:r>
        <w:t>-</w:t>
      </w:r>
      <w:r>
        <w:tab/>
        <w:t>Vierkant beugel:</w:t>
      </w:r>
      <w:r>
        <w:tab/>
        <w:t>240 x 240 mm</w:t>
      </w:r>
    </w:p>
    <w:p w14:paraId="1417040B" w14:textId="77777777" w:rsidR="00AD6FA8" w:rsidRDefault="00AD6FA8" w:rsidP="00AD6FA8">
      <w:pPr>
        <w:pStyle w:val="83Kenm"/>
      </w:pPr>
      <w:r>
        <w:t>-</w:t>
      </w:r>
      <w:r>
        <w:tab/>
        <w:t>Handdoekbeugel Multi+:</w:t>
      </w:r>
      <w:r>
        <w:tab/>
        <w:t>l=710 mm, linkse of rechtse versie</w:t>
      </w:r>
    </w:p>
    <w:p w14:paraId="076E5E25" w14:textId="77777777" w:rsidR="00582D9C" w:rsidRPr="00AD6FA8" w:rsidRDefault="00582D9C" w:rsidP="002F5C59">
      <w:pPr>
        <w:pStyle w:val="83Kenm"/>
        <w:rPr>
          <w:rStyle w:val="OptieChar"/>
        </w:rPr>
      </w:pPr>
    </w:p>
    <w:p w14:paraId="1C25D3F7" w14:textId="77777777" w:rsidR="002F4D2B" w:rsidRDefault="002F4D2B">
      <w:pPr>
        <w:pStyle w:val="Kop5"/>
        <w:rPr>
          <w:lang w:val="nl-NL"/>
        </w:rPr>
      </w:pPr>
      <w:r>
        <w:rPr>
          <w:rStyle w:val="Kop5BlauwChar"/>
          <w:lang w:val="nl-NL"/>
        </w:rPr>
        <w:t>.40.</w:t>
      </w:r>
      <w:r>
        <w:rPr>
          <w:lang w:val="nl-NL"/>
        </w:rPr>
        <w:tab/>
        <w:t>UITVOERING</w:t>
      </w:r>
    </w:p>
    <w:p w14:paraId="7241798D" w14:textId="77777777" w:rsidR="002F4D2B" w:rsidRDefault="002F4D2B">
      <w:pPr>
        <w:pStyle w:val="Kop6"/>
        <w:rPr>
          <w:lang w:val="nl-BE"/>
        </w:rPr>
      </w:pPr>
      <w:r>
        <w:rPr>
          <w:lang w:val="nl-BE"/>
        </w:rPr>
        <w:t>.41.</w:t>
      </w:r>
      <w:r>
        <w:rPr>
          <w:lang w:val="nl-BE"/>
        </w:rPr>
        <w:tab/>
        <w:t>Basisreferenties:</w:t>
      </w:r>
    </w:p>
    <w:p w14:paraId="54E119B9" w14:textId="77777777" w:rsidR="006D00A8" w:rsidRDefault="006D00A8" w:rsidP="006D00A8">
      <w:pPr>
        <w:pStyle w:val="Kop7"/>
        <w:rPr>
          <w:lang w:val="nl-BE"/>
        </w:rPr>
      </w:pPr>
      <w:r>
        <w:rPr>
          <w:lang w:val="nl-BE"/>
        </w:rPr>
        <w:t>.41.10.</w:t>
      </w:r>
      <w:r>
        <w:rPr>
          <w:lang w:val="nl-BE"/>
        </w:rPr>
        <w:tab/>
        <w:t>Belangrijke opmerking:</w:t>
      </w:r>
    </w:p>
    <w:p w14:paraId="5AA49FA7"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788DB483" w14:textId="77777777" w:rsidR="006D00A8" w:rsidRDefault="006D00A8" w:rsidP="006D00A8">
      <w:pPr>
        <w:pStyle w:val="Kop6"/>
        <w:rPr>
          <w:lang w:val="nl-BE"/>
        </w:rPr>
      </w:pPr>
      <w:r>
        <w:rPr>
          <w:lang w:val="nl-BE"/>
        </w:rPr>
        <w:t>.44.</w:t>
      </w:r>
      <w:r>
        <w:rPr>
          <w:lang w:val="nl-BE"/>
        </w:rPr>
        <w:tab/>
        <w:t>Plaatsingswijze:</w:t>
      </w:r>
    </w:p>
    <w:p w14:paraId="6F53068A"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5F2ECD33"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2182FB1D"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38E85C5B"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452BDA36" w14:textId="77777777" w:rsidR="006D00A8" w:rsidRDefault="006D00A8" w:rsidP="006D00A8">
      <w:pPr>
        <w:pStyle w:val="Kop7"/>
        <w:rPr>
          <w:lang w:val="nl-BE"/>
        </w:rPr>
      </w:pPr>
      <w:r>
        <w:rPr>
          <w:lang w:val="nl-BE"/>
        </w:rPr>
        <w:t>.61.10.</w:t>
      </w:r>
      <w:r>
        <w:rPr>
          <w:lang w:val="nl-BE"/>
        </w:rPr>
        <w:tab/>
        <w:t>Voor te leggen documenten:</w:t>
      </w:r>
    </w:p>
    <w:p w14:paraId="3E5F2A93" w14:textId="77777777" w:rsidR="00683C06" w:rsidRPr="00683C06" w:rsidRDefault="00683C06" w:rsidP="00683C06">
      <w:pPr>
        <w:pStyle w:val="80"/>
      </w:pPr>
      <w:r>
        <w:t>De fabrikant beschikt over een ISO-9001 en ISO-14001-certificaat.</w:t>
      </w:r>
    </w:p>
    <w:p w14:paraId="63F124E3"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3521105A" w14:textId="77777777" w:rsidR="006D00A8" w:rsidRDefault="006D00A8" w:rsidP="006D00A8">
      <w:pPr>
        <w:pStyle w:val="Kop7"/>
      </w:pPr>
      <w:r>
        <w:t>.65.30.</w:t>
      </w:r>
      <w:r>
        <w:tab/>
        <w:t>Proeven ter plaatse:</w:t>
      </w:r>
    </w:p>
    <w:p w14:paraId="507D1826"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6A144045"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5F2886F" w14:textId="77777777" w:rsidR="006D00A8" w:rsidRDefault="006D00A8" w:rsidP="006D00A8">
      <w:pPr>
        <w:pStyle w:val="Kop7"/>
      </w:pPr>
      <w:r>
        <w:t>.65.60.</w:t>
      </w:r>
      <w:r>
        <w:tab/>
        <w:t>Definitieve oplevering:</w:t>
      </w:r>
    </w:p>
    <w:p w14:paraId="6468DD58" w14:textId="77777777" w:rsidR="006D00A8" w:rsidRDefault="006D00A8" w:rsidP="006D00A8">
      <w:pPr>
        <w:pStyle w:val="Kop8"/>
        <w:rPr>
          <w:lang w:val="nl-NL"/>
        </w:rPr>
      </w:pPr>
      <w:r>
        <w:rPr>
          <w:lang w:val="nl-NL"/>
        </w:rPr>
        <w:t>.65.61.</w:t>
      </w:r>
      <w:r>
        <w:rPr>
          <w:lang w:val="nl-NL"/>
        </w:rPr>
        <w:tab/>
        <w:t>Definitieve technische oplevering:</w:t>
      </w:r>
    </w:p>
    <w:p w14:paraId="26005CB3"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76F10FCC" w14:textId="77777777" w:rsidR="006D00A8" w:rsidRPr="00092FD4" w:rsidRDefault="004162C1" w:rsidP="006D00A8">
      <w:pPr>
        <w:pStyle w:val="Lijn"/>
      </w:pPr>
      <w:r>
        <w:rPr>
          <w:noProof/>
        </w:rPr>
      </w:r>
      <w:r w:rsidR="004162C1">
        <w:rPr>
          <w:noProof/>
        </w:rPr>
        <w:pict w14:anchorId="18A7B8DE">
          <v:rect id="_x0000_i1032" alt="" style="width:453.6pt;height:.05pt;mso-width-percent:0;mso-height-percent:0;mso-width-percent:0;mso-height-percent:0" o:hralign="center" o:hrstd="t" o:hr="t" fillcolor="#aca899" stroked="f"/>
        </w:pict>
      </w:r>
    </w:p>
    <w:p w14:paraId="18F7FDF9"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7CD6EC7B" w14:textId="77777777" w:rsidR="006D00A8" w:rsidRDefault="004162C1" w:rsidP="006D00A8">
      <w:pPr>
        <w:pStyle w:val="Lijn"/>
      </w:pPr>
      <w:r>
        <w:rPr>
          <w:noProof/>
        </w:rPr>
      </w:r>
      <w:r w:rsidR="004162C1">
        <w:rPr>
          <w:noProof/>
        </w:rPr>
        <w:pict w14:anchorId="43E2AFE2">
          <v:rect id="_x0000_i1033" alt="" style="width:453.6pt;height:.05pt;mso-width-percent:0;mso-height-percent:0;mso-width-percent:0;mso-height-percent:0" o:hralign="center" o:hrstd="t" o:hr="t" fillcolor="#aca899" stroked="f"/>
        </w:pict>
      </w:r>
    </w:p>
    <w:p w14:paraId="4BB13E84" w14:textId="77777777" w:rsidR="0041786E" w:rsidRDefault="0041786E" w:rsidP="0041786E">
      <w:pPr>
        <w:pStyle w:val="Merk2"/>
      </w:pPr>
      <w:bookmarkStart w:id="63" w:name="_Toc220988112"/>
      <w:bookmarkStart w:id="64" w:name="_Toc129756589"/>
      <w:bookmarkStart w:id="65" w:name="_Toc148431173"/>
      <w:bookmarkStart w:id="66" w:name="_Toc170618822"/>
      <w:bookmarkEnd w:id="54"/>
      <w:bookmarkEnd w:id="55"/>
      <w:bookmarkEnd w:id="56"/>
      <w:bookmarkEnd w:id="57"/>
      <w:r>
        <w:rPr>
          <w:rStyle w:val="Merk1Char"/>
        </w:rPr>
        <w:t xml:space="preserve">Vasco ALU-ZEN </w:t>
      </w:r>
      <w:r w:rsidRPr="00AA003C">
        <w:rPr>
          <w:rStyle w:val="Merk1Char"/>
        </w:rPr>
        <w:t xml:space="preserve"> </w:t>
      </w:r>
      <w:r>
        <w:t xml:space="preserve">– verticale sierradiator in alumunium, opgebouwd uit verticale profielen, met </w:t>
      </w:r>
      <w:r w:rsidRPr="00B62110">
        <w:t>discrete verticale groeve</w:t>
      </w:r>
      <w:r>
        <w:t>n</w:t>
      </w:r>
    </w:p>
    <w:p w14:paraId="632B8C2E" w14:textId="620B6B8C" w:rsidR="008A4E0A" w:rsidRDefault="008A4E0A" w:rsidP="008A4E0A">
      <w:pPr>
        <w:pStyle w:val="Kop4"/>
        <w:rPr>
          <w:rStyle w:val="MeetChar"/>
          <w:lang w:val="nl-BE"/>
        </w:rPr>
      </w:pPr>
      <w:r>
        <w:rPr>
          <w:lang w:val="nl-BE"/>
        </w:rPr>
        <w:lastRenderedPageBreak/>
        <w:t>P1</w:t>
      </w:r>
      <w:r>
        <w:rPr>
          <w:lang w:val="nl-BE"/>
        </w:rPr>
        <w:tab/>
      </w:r>
      <w:r w:rsidR="00433FA5">
        <w:t>V</w:t>
      </w:r>
      <w:r w:rsidR="002F5C59">
        <w:t xml:space="preserve">erticale sierradiator </w:t>
      </w:r>
      <w:r w:rsidR="008D660D">
        <w:rPr>
          <w:lang w:val="nl-BE"/>
        </w:rPr>
        <w:t>[afmetingen] [vermogen][</w:t>
      </w:r>
      <w:r w:rsidR="00F97B26">
        <w:rPr>
          <w:lang w:val="nl-BE"/>
        </w:rPr>
        <w:t>kleur</w:t>
      </w:r>
      <w:r w:rsidR="008D660D">
        <w:rPr>
          <w:lang w:val="nl-BE"/>
        </w:rPr>
        <w:t>]</w:t>
      </w:r>
      <w:r>
        <w:rPr>
          <w:rStyle w:val="MeetChar"/>
          <w:lang w:val="nl-BE"/>
        </w:rPr>
        <w:tab/>
        <w:t>FH</w:t>
      </w:r>
      <w:r>
        <w:rPr>
          <w:rStyle w:val="MeetChar"/>
          <w:lang w:val="nl-BE"/>
        </w:rPr>
        <w:tab/>
        <w:t>[</w:t>
      </w:r>
      <w:r w:rsidR="002F5C59">
        <w:rPr>
          <w:rStyle w:val="MeetChar"/>
          <w:lang w:val="nl-BE"/>
        </w:rPr>
        <w:t>st</w:t>
      </w:r>
      <w:r w:rsidR="0041786E">
        <w:rPr>
          <w:rStyle w:val="MeetChar"/>
          <w:lang w:val="nl-BE"/>
        </w:rPr>
        <w:t>uk</w:t>
      </w:r>
      <w:r>
        <w:rPr>
          <w:rStyle w:val="MeetChar"/>
          <w:lang w:val="nl-BE"/>
        </w:rPr>
        <w:t>]</w:t>
      </w:r>
      <w:bookmarkEnd w:id="63"/>
    </w:p>
    <w:p w14:paraId="18ADB30E" w14:textId="77777777" w:rsidR="008A4E0A" w:rsidRDefault="00AF0260" w:rsidP="008A4E0A">
      <w:pPr>
        <w:pStyle w:val="Kop4"/>
        <w:rPr>
          <w:rStyle w:val="MeetChar"/>
          <w:lang w:val="nl-BE"/>
        </w:rPr>
      </w:pPr>
      <w:bookmarkStart w:id="67" w:name="_Toc220988116"/>
      <w:bookmarkEnd w:id="64"/>
      <w:bookmarkEnd w:id="65"/>
      <w:bookmarkEnd w:id="66"/>
      <w:r>
        <w:rPr>
          <w:lang w:val="nl-BE"/>
        </w:rPr>
        <w:t>P</w:t>
      </w:r>
      <w:r w:rsidR="002F5C59">
        <w:rPr>
          <w:lang w:val="nl-BE"/>
        </w:rPr>
        <w:t>2</w:t>
      </w:r>
      <w:r w:rsidR="008A4E0A">
        <w:rPr>
          <w:lang w:val="nl-BE"/>
        </w:rPr>
        <w:tab/>
      </w:r>
      <w:r w:rsidR="001B2105">
        <w:t>Muurbevestigingen met veiligheidsborging</w:t>
      </w:r>
      <w:r w:rsidR="008A4E0A">
        <w:rPr>
          <w:rStyle w:val="MeetChar"/>
          <w:lang w:val="nl-BE"/>
        </w:rPr>
        <w:tab/>
        <w:t>PM</w:t>
      </w:r>
      <w:r w:rsidR="008A4E0A">
        <w:rPr>
          <w:rStyle w:val="MeetChar"/>
          <w:lang w:val="nl-BE"/>
        </w:rPr>
        <w:tab/>
        <w:t>[1]</w:t>
      </w:r>
      <w:bookmarkEnd w:id="67"/>
    </w:p>
    <w:p w14:paraId="5ABADA9B" w14:textId="41C677B5" w:rsidR="006D00A8" w:rsidRDefault="002F5C59" w:rsidP="006D00A8">
      <w:pPr>
        <w:pStyle w:val="Kop4"/>
        <w:rPr>
          <w:rStyle w:val="MeetChar"/>
          <w:lang w:val="nl-BE"/>
        </w:rPr>
      </w:pPr>
      <w:r w:rsidRPr="004248B8">
        <w:rPr>
          <w:rStyle w:val="OptieChar"/>
          <w:lang w:val="nl-BE"/>
        </w:rPr>
        <w:t>#</w:t>
      </w:r>
      <w:r w:rsidR="00AF0260">
        <w:rPr>
          <w:lang w:val="nl-BE"/>
        </w:rPr>
        <w:t>P</w:t>
      </w:r>
      <w:r>
        <w:rPr>
          <w:lang w:val="nl-BE"/>
        </w:rPr>
        <w:t>3</w:t>
      </w:r>
      <w:r w:rsidR="006D00A8">
        <w:rPr>
          <w:lang w:val="nl-BE"/>
        </w:rPr>
        <w:tab/>
      </w:r>
      <w:r>
        <w:t xml:space="preserve">Handdoekdroger in </w:t>
      </w:r>
      <w:r w:rsidRPr="002F5C59">
        <w:t>geanodiseerd aluminium, gebogen randen</w:t>
      </w:r>
      <w:r w:rsidR="00417447">
        <w:t xml:space="preserve"> [afmetingen]</w:t>
      </w:r>
      <w:r w:rsidR="006D00A8">
        <w:rPr>
          <w:rStyle w:val="MeetChar"/>
          <w:lang w:val="nl-BE"/>
        </w:rPr>
        <w:tab/>
      </w:r>
      <w:r>
        <w:rPr>
          <w:rStyle w:val="MeetChar"/>
          <w:lang w:val="nl-BE"/>
        </w:rPr>
        <w:t>FH</w:t>
      </w:r>
      <w:r w:rsidR="006D00A8">
        <w:rPr>
          <w:rStyle w:val="MeetChar"/>
          <w:lang w:val="nl-BE"/>
        </w:rPr>
        <w:tab/>
        <w:t>[</w:t>
      </w:r>
      <w:r>
        <w:rPr>
          <w:rStyle w:val="MeetChar"/>
          <w:lang w:val="nl-BE"/>
        </w:rPr>
        <w:t>st</w:t>
      </w:r>
      <w:r w:rsidR="0041786E">
        <w:rPr>
          <w:rStyle w:val="MeetChar"/>
          <w:lang w:val="nl-BE"/>
        </w:rPr>
        <w:t>uk</w:t>
      </w:r>
      <w:r w:rsidR="006D00A8">
        <w:rPr>
          <w:rStyle w:val="MeetChar"/>
          <w:lang w:val="nl-BE"/>
        </w:rPr>
        <w:t>]</w:t>
      </w:r>
    </w:p>
    <w:p w14:paraId="5A000BE4" w14:textId="77777777" w:rsidR="00090D20" w:rsidRDefault="00090D20" w:rsidP="00090D20">
      <w:pPr>
        <w:pStyle w:val="Kop4"/>
        <w:rPr>
          <w:rStyle w:val="MeetChar"/>
          <w:lang w:val="nl-BE"/>
        </w:rPr>
      </w:pPr>
      <w:r w:rsidRPr="004248B8">
        <w:rPr>
          <w:rStyle w:val="OptieChar"/>
          <w:lang w:val="nl-BE"/>
        </w:rPr>
        <w:t>#</w:t>
      </w:r>
      <w:r>
        <w:rPr>
          <w:lang w:val="nl-BE"/>
        </w:rPr>
        <w:t>P4</w:t>
      </w:r>
      <w:r>
        <w:rPr>
          <w:lang w:val="nl-BE"/>
        </w:rPr>
        <w:tab/>
      </w:r>
      <w:r>
        <w:t>Korte beugel</w:t>
      </w:r>
      <w:r w:rsidRPr="002F5C59">
        <w:t xml:space="preserve">, </w:t>
      </w:r>
      <w:r>
        <w:t xml:space="preserve">[kleur] </w:t>
      </w:r>
      <w:r>
        <w:rPr>
          <w:rStyle w:val="MeetChar"/>
          <w:lang w:val="nl-BE"/>
        </w:rPr>
        <w:tab/>
        <w:t>FH</w:t>
      </w:r>
      <w:r>
        <w:rPr>
          <w:rStyle w:val="MeetChar"/>
          <w:lang w:val="nl-BE"/>
        </w:rPr>
        <w:tab/>
        <w:t>[stuk]</w:t>
      </w:r>
    </w:p>
    <w:p w14:paraId="4ED5150D" w14:textId="77777777" w:rsidR="00090D20" w:rsidRDefault="00090D20" w:rsidP="00090D20">
      <w:pPr>
        <w:pStyle w:val="Kop4"/>
        <w:rPr>
          <w:rStyle w:val="MeetChar"/>
          <w:lang w:val="nl-BE"/>
        </w:rPr>
      </w:pPr>
      <w:r w:rsidRPr="004248B8">
        <w:rPr>
          <w:rStyle w:val="OptieChar"/>
          <w:lang w:val="nl-BE"/>
        </w:rPr>
        <w:t>#</w:t>
      </w:r>
      <w:r>
        <w:rPr>
          <w:lang w:val="nl-BE"/>
        </w:rPr>
        <w:t>P5</w:t>
      </w:r>
      <w:r>
        <w:rPr>
          <w:lang w:val="nl-BE"/>
        </w:rPr>
        <w:tab/>
      </w:r>
      <w:r>
        <w:t>Lange beugel</w:t>
      </w:r>
      <w:r w:rsidRPr="002F5C59">
        <w:t xml:space="preserve">, </w:t>
      </w:r>
      <w:r>
        <w:t xml:space="preserve">[kleur] </w:t>
      </w:r>
      <w:r>
        <w:rPr>
          <w:rStyle w:val="MeetChar"/>
          <w:lang w:val="nl-BE"/>
        </w:rPr>
        <w:tab/>
        <w:t>FH</w:t>
      </w:r>
      <w:r>
        <w:rPr>
          <w:rStyle w:val="MeetChar"/>
          <w:lang w:val="nl-BE"/>
        </w:rPr>
        <w:tab/>
        <w:t>[stuk]</w:t>
      </w:r>
    </w:p>
    <w:p w14:paraId="5F956ACA" w14:textId="77777777" w:rsidR="00090D20" w:rsidRDefault="00090D20" w:rsidP="00090D20">
      <w:pPr>
        <w:pStyle w:val="Kop4"/>
        <w:rPr>
          <w:rStyle w:val="MeetChar"/>
          <w:lang w:val="nl-BE"/>
        </w:rPr>
      </w:pPr>
      <w:r w:rsidRPr="004248B8">
        <w:rPr>
          <w:rStyle w:val="OptieChar"/>
          <w:lang w:val="nl-BE"/>
        </w:rPr>
        <w:t>#</w:t>
      </w:r>
      <w:r>
        <w:rPr>
          <w:lang w:val="nl-BE"/>
        </w:rPr>
        <w:t>P6</w:t>
      </w:r>
      <w:r>
        <w:rPr>
          <w:lang w:val="nl-BE"/>
        </w:rPr>
        <w:tab/>
      </w:r>
      <w:r>
        <w:t>Rechthoek beugel</w:t>
      </w:r>
      <w:r w:rsidRPr="002F5C59">
        <w:t xml:space="preserve">, </w:t>
      </w:r>
      <w:r>
        <w:t xml:space="preserve">[kleur] </w:t>
      </w:r>
      <w:r>
        <w:rPr>
          <w:rStyle w:val="MeetChar"/>
          <w:lang w:val="nl-BE"/>
        </w:rPr>
        <w:tab/>
        <w:t>FH</w:t>
      </w:r>
      <w:r>
        <w:rPr>
          <w:rStyle w:val="MeetChar"/>
          <w:lang w:val="nl-BE"/>
        </w:rPr>
        <w:tab/>
        <w:t>[stuk]</w:t>
      </w:r>
    </w:p>
    <w:p w14:paraId="022EA3C6" w14:textId="77777777" w:rsidR="00090D20" w:rsidRDefault="00090D20" w:rsidP="00090D20">
      <w:pPr>
        <w:pStyle w:val="Kop4"/>
        <w:rPr>
          <w:rStyle w:val="MeetChar"/>
          <w:lang w:val="nl-BE"/>
        </w:rPr>
      </w:pPr>
      <w:r w:rsidRPr="004248B8">
        <w:rPr>
          <w:rStyle w:val="OptieChar"/>
          <w:lang w:val="nl-BE"/>
        </w:rPr>
        <w:t>#</w:t>
      </w:r>
      <w:r>
        <w:rPr>
          <w:lang w:val="nl-BE"/>
        </w:rPr>
        <w:t>P7</w:t>
      </w:r>
      <w:r>
        <w:rPr>
          <w:lang w:val="nl-BE"/>
        </w:rPr>
        <w:tab/>
      </w:r>
      <w:r>
        <w:t>Vierkant beugel</w:t>
      </w:r>
      <w:r w:rsidRPr="002F5C59">
        <w:t xml:space="preserve">, </w:t>
      </w:r>
      <w:r>
        <w:t xml:space="preserve">[kleur] </w:t>
      </w:r>
      <w:r>
        <w:rPr>
          <w:rStyle w:val="MeetChar"/>
          <w:lang w:val="nl-BE"/>
        </w:rPr>
        <w:tab/>
        <w:t>FH</w:t>
      </w:r>
      <w:r>
        <w:rPr>
          <w:rStyle w:val="MeetChar"/>
          <w:lang w:val="nl-BE"/>
        </w:rPr>
        <w:tab/>
        <w:t>[stuk]</w:t>
      </w:r>
    </w:p>
    <w:p w14:paraId="524D94FB" w14:textId="77777777" w:rsidR="00090D20" w:rsidRDefault="00090D20" w:rsidP="00090D20">
      <w:pPr>
        <w:pStyle w:val="Kop4"/>
        <w:rPr>
          <w:rStyle w:val="MeetChar"/>
          <w:lang w:val="nl-BE"/>
        </w:rPr>
      </w:pPr>
      <w:r w:rsidRPr="004248B8">
        <w:rPr>
          <w:rStyle w:val="OptieChar"/>
          <w:lang w:val="nl-BE"/>
        </w:rPr>
        <w:t>#</w:t>
      </w:r>
      <w:r>
        <w:rPr>
          <w:lang w:val="nl-BE"/>
        </w:rPr>
        <w:t>P8</w:t>
      </w:r>
      <w:r>
        <w:rPr>
          <w:lang w:val="nl-BE"/>
        </w:rPr>
        <w:tab/>
      </w:r>
      <w:r>
        <w:t>Handdoekbeugel Multi+</w:t>
      </w:r>
      <w:r w:rsidRPr="002F5C59">
        <w:t xml:space="preserve"> </w:t>
      </w:r>
      <w:r>
        <w:t>[kleur] [linkse of rechtse versie]</w:t>
      </w:r>
      <w:r>
        <w:rPr>
          <w:rStyle w:val="MeetChar"/>
          <w:lang w:val="nl-BE"/>
        </w:rPr>
        <w:tab/>
        <w:t>FH</w:t>
      </w:r>
      <w:r>
        <w:rPr>
          <w:rStyle w:val="MeetChar"/>
          <w:lang w:val="nl-BE"/>
        </w:rPr>
        <w:tab/>
        <w:t>[stuk]</w:t>
      </w:r>
    </w:p>
    <w:p w14:paraId="1E966AE3" w14:textId="77777777" w:rsidR="008E2305" w:rsidRDefault="004162C1" w:rsidP="008E2305">
      <w:pPr>
        <w:pStyle w:val="Lijn"/>
      </w:pPr>
      <w:r>
        <w:rPr>
          <w:noProof/>
        </w:rPr>
      </w:r>
      <w:r w:rsidR="004162C1">
        <w:rPr>
          <w:noProof/>
        </w:rPr>
        <w:pict w14:anchorId="69A83F30">
          <v:rect id="_x0000_i1034" alt="" style="width:453.6pt;height:.05pt;mso-width-percent:0;mso-height-percent:0;mso-width-percent:0;mso-height-percent:0" o:hralign="center" o:hrstd="t" o:hr="t" fillcolor="#aca899" stroked="f"/>
        </w:pict>
      </w:r>
    </w:p>
    <w:p w14:paraId="0B8F36F2" w14:textId="77777777" w:rsidR="008E2305" w:rsidRPr="00092FD4" w:rsidRDefault="008E2305" w:rsidP="008E2305">
      <w:pPr>
        <w:pStyle w:val="Kop2"/>
      </w:pPr>
      <w:r>
        <w:t>Normen en referentiedocumenten</w:t>
      </w:r>
    </w:p>
    <w:p w14:paraId="103BA966" w14:textId="77777777" w:rsidR="008E2305" w:rsidRDefault="004162C1" w:rsidP="008E2305">
      <w:pPr>
        <w:pStyle w:val="Lijn"/>
      </w:pPr>
      <w:r>
        <w:rPr>
          <w:noProof/>
        </w:rPr>
      </w:r>
      <w:r w:rsidR="004162C1">
        <w:rPr>
          <w:noProof/>
        </w:rPr>
        <w:pict w14:anchorId="1B020469">
          <v:rect id="_x0000_i1035" alt="" style="width:453.6pt;height:.05pt;mso-width-percent:0;mso-height-percent:0;mso-width-percent:0;mso-height-percent:0" o:hralign="center" o:hrstd="t" o:hr="t" fillcolor="#aca899" stroked="f"/>
        </w:pict>
      </w:r>
    </w:p>
    <w:p w14:paraId="5BDE6C78" w14:textId="77777777" w:rsidR="008E2305" w:rsidRPr="00741B3A" w:rsidRDefault="008E2305" w:rsidP="008E2305">
      <w:pPr>
        <w:pStyle w:val="Kop5"/>
        <w:rPr>
          <w:lang w:val="nl-NL"/>
        </w:rPr>
      </w:pPr>
      <w:r w:rsidRPr="00AA003C">
        <w:rPr>
          <w:rStyle w:val="Kop5BlauwChar"/>
          <w:lang w:val="nl-BE"/>
        </w:rPr>
        <w:t>.40.</w:t>
      </w:r>
      <w:r w:rsidRPr="00741B3A">
        <w:rPr>
          <w:lang w:val="nl-NL"/>
        </w:rPr>
        <w:tab/>
        <w:t>ALGEMENE BESCHRIJVING - UITVOERING</w:t>
      </w:r>
    </w:p>
    <w:p w14:paraId="7EF41D31" w14:textId="77777777" w:rsidR="008E2305" w:rsidRPr="00791F91" w:rsidRDefault="008E2305" w:rsidP="008E2305">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7610ECB0" w14:textId="77777777" w:rsidR="008E2305" w:rsidRDefault="008E2305" w:rsidP="008E2305">
      <w:pPr>
        <w:pStyle w:val="Kop7"/>
      </w:pPr>
      <w:r>
        <w:t>.31.10.</w:t>
      </w:r>
      <w:r>
        <w:tab/>
        <w:t>Systeembeschrijving:</w:t>
      </w:r>
    </w:p>
    <w:p w14:paraId="025520F0" w14:textId="77777777" w:rsidR="008E2305" w:rsidRPr="00257BAA" w:rsidRDefault="008E2305" w:rsidP="008E2305">
      <w:pPr>
        <w:pStyle w:val="80"/>
      </w:pPr>
      <w:r>
        <w:t>De radiatoren voldoen aan de voorschriften van en zijn getest volgens:</w:t>
      </w:r>
    </w:p>
    <w:p w14:paraId="16DD5A8D" w14:textId="77777777" w:rsidR="008E2305" w:rsidRDefault="008E2305" w:rsidP="008E2305">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44E79204" w14:textId="77777777" w:rsidR="008E2305" w:rsidRDefault="008E2305" w:rsidP="008E2305">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02D9762E" w14:textId="77777777" w:rsidR="008E2305" w:rsidRDefault="008E2305" w:rsidP="008E2305">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3B7699A7" w14:textId="77777777" w:rsidR="008E2305" w:rsidRDefault="008E2305" w:rsidP="008E2305">
      <w:pPr>
        <w:pStyle w:val="Lijn"/>
      </w:pPr>
      <w:r>
        <w:rPr>
          <w:noProof/>
        </w:rPr>
        <mc:AlternateContent>
          <mc:Choice Requires="wps">
            <w:drawing>
              <wp:inline distT="0" distB="0" distL="0" distR="0" wp14:anchorId="5DA0F839" wp14:editId="035F791A">
                <wp:extent cx="5760720" cy="635"/>
                <wp:effectExtent l="0" t="0" r="5080" b="12065"/>
                <wp:docPr id="16"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10433F"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Q1GRw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B0FDUZHAgAA&#13;&#10;gQQAAA4AAAAAAAAAAAAAAAAALgIAAGRycy9lMm9Eb2MueG1sUEsBAi0AFAAGAAgAAAAhAB8cxkfc&#13;&#10;AAAABwEAAA8AAAAAAAAAAAAAAAAAoQQAAGRycy9kb3ducmV2LnhtbFBLBQYAAAAABAAEAPMAAACq&#13;&#10;BQAAAAA=&#13;&#10;" filled="f">
                <v:path arrowok="t"/>
                <w10:anchorlock/>
              </v:rect>
            </w:pict>
          </mc:Fallback>
        </mc:AlternateContent>
      </w:r>
    </w:p>
    <w:p w14:paraId="4FF16459" w14:textId="77777777" w:rsidR="008E2305" w:rsidRPr="00521EF0" w:rsidRDefault="008E2305" w:rsidP="008E2305">
      <w:pPr>
        <w:pStyle w:val="80"/>
        <w:rPr>
          <w:rStyle w:val="Merk"/>
        </w:rPr>
      </w:pPr>
      <w:r>
        <w:rPr>
          <w:rStyle w:val="Merk"/>
        </w:rPr>
        <w:t>VASCO</w:t>
      </w:r>
    </w:p>
    <w:p w14:paraId="7AA38B83" w14:textId="77777777" w:rsidR="008E2305" w:rsidRDefault="008E2305" w:rsidP="008E2305">
      <w:pPr>
        <w:pStyle w:val="80"/>
      </w:pPr>
      <w:r>
        <w:t>Kruishoefstraat 50</w:t>
      </w:r>
    </w:p>
    <w:p w14:paraId="6F2C10FB" w14:textId="77777777" w:rsidR="008E2305" w:rsidRPr="00C21FB4" w:rsidRDefault="008E2305" w:rsidP="008E2305">
      <w:pPr>
        <w:pStyle w:val="80"/>
      </w:pPr>
      <w:r w:rsidRPr="00C21FB4">
        <w:t>BE 3650 Dilsen</w:t>
      </w:r>
    </w:p>
    <w:p w14:paraId="089458B6" w14:textId="77777777" w:rsidR="008E2305" w:rsidRPr="00C21FB4" w:rsidRDefault="008E2305" w:rsidP="008E2305">
      <w:pPr>
        <w:pStyle w:val="80"/>
      </w:pPr>
      <w:r w:rsidRPr="00C21FB4">
        <w:t>Tel.: 089 79 04 11</w:t>
      </w:r>
    </w:p>
    <w:p w14:paraId="3E1BE468" w14:textId="77777777" w:rsidR="008E2305" w:rsidRPr="00635831" w:rsidRDefault="008E2305" w:rsidP="008E2305">
      <w:pPr>
        <w:pStyle w:val="80"/>
        <w:rPr>
          <w:lang w:val="fr-BE"/>
        </w:rPr>
      </w:pPr>
      <w:r w:rsidRPr="00635831">
        <w:rPr>
          <w:lang w:val="fr-BE"/>
        </w:rPr>
        <w:t>Fax: 089 79 05 00</w:t>
      </w:r>
    </w:p>
    <w:p w14:paraId="4F163CA7" w14:textId="77777777" w:rsidR="008E2305" w:rsidRDefault="008E2305" w:rsidP="008E2305">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2321A877" w14:textId="77777777" w:rsidR="008E2305" w:rsidRDefault="008E2305" w:rsidP="008E2305">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5D488FE1" w14:textId="77777777" w:rsidR="008E2305" w:rsidRPr="002C37C1" w:rsidRDefault="008E2305" w:rsidP="008E2305">
      <w:pPr>
        <w:pStyle w:val="80"/>
        <w:rPr>
          <w:lang w:val="fr-BE"/>
        </w:rPr>
      </w:pPr>
    </w:p>
    <w:p w14:paraId="43C4A2D9" w14:textId="77777777" w:rsidR="008E2305" w:rsidRPr="00635831" w:rsidRDefault="008E2305" w:rsidP="008E2305">
      <w:pPr>
        <w:pStyle w:val="Lijn"/>
        <w:spacing w:before="0"/>
        <w:rPr>
          <w:lang w:val="fr-BE"/>
        </w:rPr>
      </w:pPr>
    </w:p>
    <w:p w14:paraId="2700DAA9" w14:textId="2AD73EF1" w:rsidR="008E2305" w:rsidRPr="00F546C5" w:rsidRDefault="008E2305" w:rsidP="008E2305">
      <w:pPr>
        <w:pStyle w:val="Lijn"/>
        <w:spacing w:before="0"/>
        <w:ind w:left="0"/>
        <w:rPr>
          <w:lang w:val="fr-BE"/>
        </w:rPr>
      </w:pPr>
    </w:p>
    <w:p w14:paraId="7BAA5DA0" w14:textId="0DE8B47E" w:rsidR="002F4D2B" w:rsidRPr="00635831" w:rsidRDefault="001B160D" w:rsidP="00635831">
      <w:pPr>
        <w:pStyle w:val="80"/>
        <w:rPr>
          <w:lang w:val="fr-BE"/>
        </w:rPr>
      </w:pPr>
      <w:r w:rsidRPr="00F546C5">
        <w:rPr>
          <w:lang w:val="fr-BE"/>
        </w:rPr>
        <w:t xml:space="preserve"> </w:t>
      </w: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29DF3" w14:textId="77777777" w:rsidR="00045381" w:rsidRDefault="00045381">
      <w:r>
        <w:separator/>
      </w:r>
    </w:p>
  </w:endnote>
  <w:endnote w:type="continuationSeparator" w:id="0">
    <w:p w14:paraId="7F86EE77" w14:textId="77777777" w:rsidR="00045381" w:rsidRDefault="0004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5E5D" w14:textId="77777777" w:rsidR="002F4D2B" w:rsidRDefault="004162C1">
    <w:pPr>
      <w:pStyle w:val="Lijn"/>
      <w:rPr>
        <w:rFonts w:ascii="Arial" w:hAnsi="Arial" w:cs="Arial"/>
      </w:rPr>
    </w:pPr>
    <w:r>
      <w:rPr>
        <w:rFonts w:ascii="Arial" w:hAnsi="Arial" w:cs="Arial"/>
        <w:noProof/>
      </w:rPr>
    </w:r>
    <w:r w:rsidR="004162C1">
      <w:rPr>
        <w:rFonts w:ascii="Arial" w:hAnsi="Arial" w:cs="Arial"/>
        <w:noProof/>
      </w:rPr>
      <w:pict w14:anchorId="0F235712">
        <v:rect id="_x0000_i1036" alt="" style="width:453.6pt;height:.05pt;mso-width-percent:0;mso-height-percent:0;mso-width-percent:0;mso-height-percent:0" o:hralign="center" o:hrstd="t" o:hr="t" fillcolor="#aca899" stroked="f"/>
      </w:pict>
    </w:r>
  </w:p>
  <w:p w14:paraId="4C7BD52D" w14:textId="4940C21A"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1786E">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162C1">
      <w:rPr>
        <w:rFonts w:ascii="Arial" w:hAnsi="Arial" w:cs="Arial"/>
        <w:noProof/>
        <w:sz w:val="16"/>
      </w:rPr>
      <w:t>2020 10 13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162C1">
      <w:rPr>
        <w:rFonts w:ascii="Arial" w:hAnsi="Arial" w:cs="Arial"/>
        <w:noProof/>
        <w:sz w:val="16"/>
      </w:rPr>
      <w:t>15:09</w:t>
    </w:r>
    <w:r>
      <w:rPr>
        <w:rFonts w:ascii="Arial" w:hAnsi="Arial" w:cs="Arial"/>
        <w:sz w:val="16"/>
      </w:rPr>
      <w:fldChar w:fldCharType="end"/>
    </w:r>
  </w:p>
  <w:p w14:paraId="45ADEC73" w14:textId="11C6B479"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D26DD7">
      <w:rPr>
        <w:rFonts w:ascii="Arial" w:hAnsi="Arial" w:cs="Arial"/>
        <w:sz w:val="16"/>
        <w:lang w:val="en-US"/>
      </w:rPr>
      <w:t>1</w:t>
    </w:r>
    <w:r>
      <w:rPr>
        <w:rFonts w:ascii="Arial" w:hAnsi="Arial" w:cs="Arial"/>
        <w:sz w:val="16"/>
        <w:lang w:val="en-US"/>
      </w:rPr>
      <w:t xml:space="preserve"> 2</w:t>
    </w:r>
    <w:r w:rsidR="0041786E">
      <w:rPr>
        <w:rFonts w:ascii="Arial" w:hAnsi="Arial" w:cs="Arial"/>
        <w:sz w:val="16"/>
        <w:lang w:val="en-US"/>
      </w:rPr>
      <w:t>020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A42DC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A42DCC">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56577" w14:textId="77777777" w:rsidR="00045381" w:rsidRDefault="00045381">
      <w:r>
        <w:separator/>
      </w:r>
    </w:p>
  </w:footnote>
  <w:footnote w:type="continuationSeparator" w:id="0">
    <w:p w14:paraId="53CFC4A3" w14:textId="77777777" w:rsidR="00045381" w:rsidRDefault="0004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7717" w14:textId="77777777" w:rsidR="008A4E0A" w:rsidRPr="00092FD4" w:rsidRDefault="008A4E0A" w:rsidP="008A4E0A">
    <w:pPr>
      <w:pStyle w:val="Bestek"/>
      <w:rPr>
        <w:lang w:val="nl-NL"/>
      </w:rPr>
    </w:pPr>
    <w:r w:rsidRPr="00092FD4">
      <w:rPr>
        <w:lang w:val="nl-NL"/>
      </w:rPr>
      <w:t>Bestekteksten</w:t>
    </w:r>
  </w:p>
  <w:p w14:paraId="7F5B80E6"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746CE5B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1C8F"/>
    <w:rsid w:val="00045381"/>
    <w:rsid w:val="000539F0"/>
    <w:rsid w:val="00053D79"/>
    <w:rsid w:val="00062EF7"/>
    <w:rsid w:val="00063674"/>
    <w:rsid w:val="00074C16"/>
    <w:rsid w:val="00090D20"/>
    <w:rsid w:val="000A391A"/>
    <w:rsid w:val="000F27BD"/>
    <w:rsid w:val="0010634F"/>
    <w:rsid w:val="00181BFE"/>
    <w:rsid w:val="001B160D"/>
    <w:rsid w:val="001B2105"/>
    <w:rsid w:val="001E57F5"/>
    <w:rsid w:val="00246E12"/>
    <w:rsid w:val="00257BAA"/>
    <w:rsid w:val="002D05E5"/>
    <w:rsid w:val="002D1B22"/>
    <w:rsid w:val="002E35C1"/>
    <w:rsid w:val="002E60F5"/>
    <w:rsid w:val="002F4D2B"/>
    <w:rsid w:val="002F5C59"/>
    <w:rsid w:val="00310068"/>
    <w:rsid w:val="003630CF"/>
    <w:rsid w:val="00382D16"/>
    <w:rsid w:val="003903B9"/>
    <w:rsid w:val="003B4859"/>
    <w:rsid w:val="003C2A76"/>
    <w:rsid w:val="003D7BC8"/>
    <w:rsid w:val="004162C1"/>
    <w:rsid w:val="00417447"/>
    <w:rsid w:val="0041786E"/>
    <w:rsid w:val="004248B8"/>
    <w:rsid w:val="00433FA5"/>
    <w:rsid w:val="00435E21"/>
    <w:rsid w:val="00482DE6"/>
    <w:rsid w:val="004D0678"/>
    <w:rsid w:val="00501A75"/>
    <w:rsid w:val="00582D9C"/>
    <w:rsid w:val="00593699"/>
    <w:rsid w:val="005A2910"/>
    <w:rsid w:val="005E6DE4"/>
    <w:rsid w:val="005F2FF3"/>
    <w:rsid w:val="00635831"/>
    <w:rsid w:val="00660F4C"/>
    <w:rsid w:val="00661C53"/>
    <w:rsid w:val="00683C06"/>
    <w:rsid w:val="00690AA1"/>
    <w:rsid w:val="006D00A8"/>
    <w:rsid w:val="006D6E66"/>
    <w:rsid w:val="007134E6"/>
    <w:rsid w:val="007A6A9E"/>
    <w:rsid w:val="008005FB"/>
    <w:rsid w:val="0081051D"/>
    <w:rsid w:val="0082043F"/>
    <w:rsid w:val="008361B1"/>
    <w:rsid w:val="00882BFE"/>
    <w:rsid w:val="008A4E0A"/>
    <w:rsid w:val="008C354E"/>
    <w:rsid w:val="008D660D"/>
    <w:rsid w:val="008E0AF5"/>
    <w:rsid w:val="008E2305"/>
    <w:rsid w:val="00A35189"/>
    <w:rsid w:val="00A42DCC"/>
    <w:rsid w:val="00A52E67"/>
    <w:rsid w:val="00AA003C"/>
    <w:rsid w:val="00AD6FA8"/>
    <w:rsid w:val="00AF0260"/>
    <w:rsid w:val="00B62110"/>
    <w:rsid w:val="00BB6F81"/>
    <w:rsid w:val="00C34E16"/>
    <w:rsid w:val="00C77D03"/>
    <w:rsid w:val="00C82168"/>
    <w:rsid w:val="00C918E2"/>
    <w:rsid w:val="00CA5546"/>
    <w:rsid w:val="00CB57AD"/>
    <w:rsid w:val="00CC3281"/>
    <w:rsid w:val="00CD6D47"/>
    <w:rsid w:val="00CE2484"/>
    <w:rsid w:val="00D061E6"/>
    <w:rsid w:val="00D26DD7"/>
    <w:rsid w:val="00D3220E"/>
    <w:rsid w:val="00D80279"/>
    <w:rsid w:val="00D91CE7"/>
    <w:rsid w:val="00DA420F"/>
    <w:rsid w:val="00E207DB"/>
    <w:rsid w:val="00E444EF"/>
    <w:rsid w:val="00EE1F8F"/>
    <w:rsid w:val="00F546C5"/>
    <w:rsid w:val="00F5687B"/>
    <w:rsid w:val="00F70EB9"/>
    <w:rsid w:val="00F74109"/>
    <w:rsid w:val="00F77932"/>
    <w:rsid w:val="00F97B26"/>
    <w:rsid w:val="00FC2A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E6FC3AD"/>
  <w15:chartTrackingRefBased/>
  <w15:docId w15:val="{A278BDBD-2BBF-CD43-9A9F-19A96891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DCC"/>
    <w:pPr>
      <w:jc w:val="both"/>
    </w:pPr>
  </w:style>
  <w:style w:type="paragraph" w:styleId="Kop1">
    <w:name w:val="heading 1"/>
    <w:basedOn w:val="Standaard"/>
    <w:next w:val="Hoofdstuk"/>
    <w:link w:val="Kop1Char"/>
    <w:autoRedefine/>
    <w:qFormat/>
    <w:rsid w:val="00A42DCC"/>
    <w:pPr>
      <w:keepNext/>
      <w:spacing w:before="40" w:after="20"/>
      <w:ind w:left="567" w:hanging="1418"/>
      <w:outlineLvl w:val="0"/>
    </w:pPr>
    <w:rPr>
      <w:rFonts w:ascii="Arial" w:hAnsi="Arial"/>
      <w:b/>
      <w:lang w:val="en-US"/>
    </w:rPr>
  </w:style>
  <w:style w:type="paragraph" w:styleId="Kop2">
    <w:name w:val="heading 2"/>
    <w:next w:val="Standaard"/>
    <w:autoRedefine/>
    <w:qFormat/>
    <w:rsid w:val="00A42DCC"/>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42DCC"/>
    <w:pPr>
      <w:outlineLvl w:val="2"/>
    </w:pPr>
    <w:rPr>
      <w:bCs/>
    </w:rPr>
  </w:style>
  <w:style w:type="paragraph" w:styleId="Kop4">
    <w:name w:val="heading 4"/>
    <w:basedOn w:val="Standaard"/>
    <w:next w:val="Standaard"/>
    <w:link w:val="Kop4Char"/>
    <w:autoRedefine/>
    <w:qFormat/>
    <w:rsid w:val="00A42DC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42DCC"/>
    <w:pPr>
      <w:ind w:hanging="737"/>
      <w:jc w:val="left"/>
      <w:outlineLvl w:val="4"/>
    </w:pPr>
    <w:rPr>
      <w:b/>
      <w:bCs/>
      <w:color w:val="auto"/>
      <w:sz w:val="18"/>
      <w:lang w:val="en-US"/>
    </w:rPr>
  </w:style>
  <w:style w:type="paragraph" w:styleId="Kop6">
    <w:name w:val="heading 6"/>
    <w:basedOn w:val="Kop5"/>
    <w:next w:val="Standaard"/>
    <w:link w:val="Kop6Char"/>
    <w:qFormat/>
    <w:rsid w:val="00A42DCC"/>
    <w:pPr>
      <w:spacing w:before="80"/>
      <w:outlineLvl w:val="5"/>
    </w:pPr>
    <w:rPr>
      <w:b w:val="0"/>
      <w:bCs w:val="0"/>
      <w:lang w:val="nl-NL"/>
    </w:rPr>
  </w:style>
  <w:style w:type="paragraph" w:styleId="Kop7">
    <w:name w:val="heading 7"/>
    <w:basedOn w:val="Kop6"/>
    <w:next w:val="Standaard"/>
    <w:link w:val="Kop7Char"/>
    <w:qFormat/>
    <w:rsid w:val="00A42DCC"/>
    <w:pPr>
      <w:outlineLvl w:val="6"/>
    </w:pPr>
    <w:rPr>
      <w:i/>
    </w:rPr>
  </w:style>
  <w:style w:type="paragraph" w:styleId="Kop8">
    <w:name w:val="heading 8"/>
    <w:basedOn w:val="Standaard"/>
    <w:next w:val="Kop7"/>
    <w:link w:val="Kop8Char"/>
    <w:qFormat/>
    <w:rsid w:val="00A42DC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42DC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42DC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A42DC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A42DCC"/>
    <w:rPr>
      <w:rFonts w:ascii="Arial" w:hAnsi="Arial"/>
      <w:i/>
      <w:iCs/>
      <w:sz w:val="18"/>
      <w:lang w:val="en-US" w:eastAsia="nl-NL"/>
    </w:rPr>
  </w:style>
  <w:style w:type="paragraph" w:customStyle="1" w:styleId="83ProM">
    <w:name w:val="8.3 Pro M"/>
    <w:basedOn w:val="Standaard"/>
    <w:link w:val="83ProMChar"/>
    <w:autoRedefine/>
    <w:rsid w:val="00A42DCC"/>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A42DCC"/>
    <w:rPr>
      <w:rFonts w:ascii="Arial" w:hAnsi="Arial"/>
      <w:i/>
      <w:color w:val="999999"/>
      <w:sz w:val="16"/>
      <w:lang w:val="en-US" w:eastAsia="nl-NL"/>
    </w:rPr>
  </w:style>
  <w:style w:type="character" w:customStyle="1" w:styleId="Kop9Char">
    <w:name w:val="Kop 9 Char"/>
    <w:basedOn w:val="Standaardalinea-lettertype"/>
    <w:link w:val="Kop9"/>
    <w:rsid w:val="00A42DC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A42DC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A42DCC"/>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A42DCC"/>
    <w:rPr>
      <w:rFonts w:ascii="Arial" w:hAnsi="Arial" w:cs="Arial"/>
      <w:sz w:val="18"/>
      <w:szCs w:val="18"/>
      <w:lang w:eastAsia="nl-NL"/>
    </w:rPr>
  </w:style>
  <w:style w:type="paragraph" w:customStyle="1" w:styleId="81">
    <w:name w:val="8.1"/>
    <w:basedOn w:val="Standaard"/>
    <w:link w:val="81Char"/>
    <w:rsid w:val="00A42DCC"/>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A42DCC"/>
    <w:rPr>
      <w:rFonts w:ascii="Arial" w:hAnsi="Arial" w:cs="Arial"/>
      <w:sz w:val="18"/>
      <w:szCs w:val="18"/>
      <w:lang w:eastAsia="nl-NL"/>
    </w:rPr>
  </w:style>
  <w:style w:type="paragraph" w:customStyle="1" w:styleId="81Def">
    <w:name w:val="8.1 Def"/>
    <w:basedOn w:val="81"/>
    <w:rsid w:val="00A42DCC"/>
    <w:rPr>
      <w:i/>
      <w:color w:val="808080"/>
      <w:sz w:val="16"/>
    </w:rPr>
  </w:style>
  <w:style w:type="paragraph" w:customStyle="1" w:styleId="81linkDeel">
    <w:name w:val="8.1 link Deel"/>
    <w:basedOn w:val="Standaard"/>
    <w:autoRedefine/>
    <w:rsid w:val="00A42DC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42DCC"/>
    <w:pPr>
      <w:outlineLvl w:val="6"/>
    </w:pPr>
  </w:style>
  <w:style w:type="paragraph" w:customStyle="1" w:styleId="81linkLot">
    <w:name w:val="8.1 link Lot"/>
    <w:basedOn w:val="Standaard"/>
    <w:autoRedefine/>
    <w:rsid w:val="00A42DC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42DCC"/>
    <w:pPr>
      <w:outlineLvl w:val="7"/>
    </w:pPr>
  </w:style>
  <w:style w:type="paragraph" w:customStyle="1" w:styleId="81link1">
    <w:name w:val="8.1 link1"/>
    <w:basedOn w:val="81"/>
    <w:rsid w:val="00A42DCC"/>
    <w:pPr>
      <w:tabs>
        <w:tab w:val="left" w:pos="1560"/>
      </w:tabs>
    </w:pPr>
    <w:rPr>
      <w:color w:val="000000"/>
      <w:sz w:val="16"/>
      <w:lang w:eastAsia="en-US"/>
    </w:rPr>
  </w:style>
  <w:style w:type="paragraph" w:customStyle="1" w:styleId="82">
    <w:name w:val="8.2"/>
    <w:basedOn w:val="81"/>
    <w:link w:val="82Char1"/>
    <w:rsid w:val="00A42DCC"/>
    <w:pPr>
      <w:tabs>
        <w:tab w:val="clear" w:pos="851"/>
        <w:tab w:val="left" w:pos="1134"/>
      </w:tabs>
      <w:ind w:left="1135"/>
    </w:pPr>
  </w:style>
  <w:style w:type="character" w:customStyle="1" w:styleId="82Char1">
    <w:name w:val="8.2 Char1"/>
    <w:basedOn w:val="81Char"/>
    <w:link w:val="82"/>
    <w:rsid w:val="00A42DCC"/>
    <w:rPr>
      <w:rFonts w:ascii="Arial" w:hAnsi="Arial" w:cs="Arial"/>
      <w:sz w:val="18"/>
      <w:szCs w:val="18"/>
      <w:lang w:eastAsia="nl-NL"/>
    </w:rPr>
  </w:style>
  <w:style w:type="paragraph" w:customStyle="1" w:styleId="82link2">
    <w:name w:val="8.2 link 2"/>
    <w:basedOn w:val="81link1"/>
    <w:rsid w:val="00A42DCC"/>
    <w:pPr>
      <w:tabs>
        <w:tab w:val="clear" w:pos="851"/>
        <w:tab w:val="left" w:pos="1134"/>
        <w:tab w:val="left" w:pos="1843"/>
        <w:tab w:val="left" w:pos="2552"/>
      </w:tabs>
      <w:ind w:left="1135"/>
    </w:pPr>
    <w:rPr>
      <w:color w:val="auto"/>
    </w:rPr>
  </w:style>
  <w:style w:type="paragraph" w:customStyle="1" w:styleId="82link3">
    <w:name w:val="8.2 link 3"/>
    <w:basedOn w:val="82link2"/>
    <w:rsid w:val="00A42DC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42DCC"/>
    <w:pPr>
      <w:ind w:firstLine="0"/>
      <w:outlineLvl w:val="8"/>
    </w:pPr>
    <w:rPr>
      <w:color w:val="800000"/>
    </w:rPr>
  </w:style>
  <w:style w:type="paragraph" w:customStyle="1" w:styleId="83">
    <w:name w:val="8.3"/>
    <w:basedOn w:val="82"/>
    <w:link w:val="83Char1"/>
    <w:rsid w:val="00A42DCC"/>
    <w:pPr>
      <w:tabs>
        <w:tab w:val="clear" w:pos="1134"/>
        <w:tab w:val="left" w:pos="1418"/>
      </w:tabs>
      <w:ind w:left="1418"/>
    </w:pPr>
  </w:style>
  <w:style w:type="character" w:customStyle="1" w:styleId="83Char1">
    <w:name w:val="8.3 Char1"/>
    <w:basedOn w:val="82Char1"/>
    <w:link w:val="83"/>
    <w:rsid w:val="00A42DCC"/>
    <w:rPr>
      <w:rFonts w:ascii="Arial" w:hAnsi="Arial" w:cs="Arial"/>
      <w:sz w:val="18"/>
      <w:szCs w:val="18"/>
      <w:lang w:eastAsia="nl-NL"/>
    </w:rPr>
  </w:style>
  <w:style w:type="paragraph" w:customStyle="1" w:styleId="83Kenm">
    <w:name w:val="8.3 Kenm"/>
    <w:basedOn w:val="83"/>
    <w:autoRedefine/>
    <w:rsid w:val="00A42DC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A42DCC"/>
    <w:rPr>
      <w:bCs/>
      <w:i/>
      <w:iCs/>
      <w:color w:val="808080"/>
    </w:rPr>
  </w:style>
  <w:style w:type="character" w:customStyle="1" w:styleId="83KenmCursiefGrijs-50Char">
    <w:name w:val="8.3 Kenm + Cursief Grijs-50% Char"/>
    <w:basedOn w:val="Standaardalinea-lettertype"/>
    <w:link w:val="83KenmCursiefGrijs-50"/>
    <w:rsid w:val="00A42DCC"/>
    <w:rPr>
      <w:rFonts w:ascii="Arial" w:hAnsi="Arial" w:cs="Arial"/>
      <w:bCs/>
      <w:i/>
      <w:iCs/>
      <w:color w:val="808080"/>
      <w:sz w:val="16"/>
      <w:szCs w:val="18"/>
      <w:lang w:val="nl-NL" w:eastAsia="nl-NL"/>
    </w:rPr>
  </w:style>
  <w:style w:type="paragraph" w:customStyle="1" w:styleId="83Normen">
    <w:name w:val="8.3 Normen"/>
    <w:basedOn w:val="83Kenm"/>
    <w:link w:val="83NormenChar"/>
    <w:rsid w:val="00A42DCC"/>
    <w:pPr>
      <w:tabs>
        <w:tab w:val="clear" w:pos="4253"/>
      </w:tabs>
      <w:ind w:left="4082" w:hanging="113"/>
    </w:pPr>
    <w:rPr>
      <w:b/>
      <w:color w:val="008000"/>
    </w:rPr>
  </w:style>
  <w:style w:type="character" w:customStyle="1" w:styleId="83NormenChar">
    <w:name w:val="8.3 Normen Char"/>
    <w:basedOn w:val="Standaardalinea-lettertype"/>
    <w:link w:val="83Normen"/>
    <w:rsid w:val="00A42DCC"/>
    <w:rPr>
      <w:rFonts w:ascii="Arial" w:hAnsi="Arial" w:cs="Arial"/>
      <w:b/>
      <w:color w:val="008000"/>
      <w:sz w:val="16"/>
      <w:szCs w:val="18"/>
      <w:lang w:val="nl-NL" w:eastAsia="nl-NL"/>
    </w:rPr>
  </w:style>
  <w:style w:type="paragraph" w:customStyle="1" w:styleId="83ProM2">
    <w:name w:val="8.3 Pro M2"/>
    <w:basedOn w:val="83ProM"/>
    <w:rsid w:val="00A42DCC"/>
    <w:pPr>
      <w:tabs>
        <w:tab w:val="clear" w:pos="1418"/>
        <w:tab w:val="left" w:pos="1701"/>
      </w:tabs>
      <w:ind w:left="1701"/>
    </w:pPr>
    <w:rPr>
      <w:snapToGrid w:val="0"/>
    </w:rPr>
  </w:style>
  <w:style w:type="paragraph" w:customStyle="1" w:styleId="83ProM3">
    <w:name w:val="8.3 Pro M3"/>
    <w:basedOn w:val="83ProM2"/>
    <w:rsid w:val="00A42DCC"/>
    <w:pPr>
      <w:ind w:left="1985"/>
    </w:pPr>
    <w:rPr>
      <w:lang w:val="nl-NL"/>
    </w:rPr>
  </w:style>
  <w:style w:type="paragraph" w:customStyle="1" w:styleId="84">
    <w:name w:val="8.4"/>
    <w:basedOn w:val="83"/>
    <w:rsid w:val="00A42DCC"/>
    <w:pPr>
      <w:tabs>
        <w:tab w:val="clear" w:pos="1418"/>
        <w:tab w:val="left" w:pos="1701"/>
      </w:tabs>
      <w:ind w:left="1702"/>
    </w:pPr>
  </w:style>
  <w:style w:type="paragraph" w:customStyle="1" w:styleId="Bestek">
    <w:name w:val="Bestek"/>
    <w:basedOn w:val="Standaard"/>
    <w:rsid w:val="00A42DC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A42DC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42DCC"/>
    <w:pPr>
      <w:shd w:val="clear" w:color="auto" w:fill="000080"/>
    </w:pPr>
    <w:rPr>
      <w:rFonts w:ascii="Geneva" w:hAnsi="Geneva"/>
    </w:rPr>
  </w:style>
  <w:style w:type="paragraph" w:styleId="Eindnoottekst">
    <w:name w:val="endnote text"/>
    <w:basedOn w:val="Standaard"/>
    <w:semiHidden/>
    <w:rsid w:val="00A42DCC"/>
  </w:style>
  <w:style w:type="paragraph" w:customStyle="1" w:styleId="FACULT">
    <w:name w:val="FACULT"/>
    <w:basedOn w:val="Standaard"/>
    <w:next w:val="Standaard"/>
    <w:rsid w:val="00A42DCC"/>
    <w:rPr>
      <w:color w:val="0000FF"/>
    </w:rPr>
  </w:style>
  <w:style w:type="paragraph" w:customStyle="1" w:styleId="FACULT-1">
    <w:name w:val="FACULT  -1"/>
    <w:basedOn w:val="FACULT"/>
    <w:rsid w:val="00A42DCC"/>
    <w:pPr>
      <w:ind w:left="851"/>
    </w:pPr>
  </w:style>
  <w:style w:type="paragraph" w:customStyle="1" w:styleId="FACULT-2">
    <w:name w:val="FACULT  -2"/>
    <w:basedOn w:val="Standaard"/>
    <w:rsid w:val="00A42DCC"/>
    <w:pPr>
      <w:ind w:left="1701"/>
    </w:pPr>
    <w:rPr>
      <w:color w:val="0000FF"/>
    </w:rPr>
  </w:style>
  <w:style w:type="character" w:customStyle="1" w:styleId="FacultChar">
    <w:name w:val="FacultChar"/>
    <w:basedOn w:val="Standaardalinea-lettertype"/>
    <w:rsid w:val="00A42DCC"/>
    <w:rPr>
      <w:color w:val="0000FF"/>
    </w:rPr>
  </w:style>
  <w:style w:type="character" w:styleId="GevolgdeHyperlink">
    <w:name w:val="FollowedHyperlink"/>
    <w:basedOn w:val="Standaardalinea-lettertype"/>
    <w:rsid w:val="00A42DCC"/>
    <w:rPr>
      <w:color w:val="800080"/>
      <w:u w:val="single"/>
    </w:rPr>
  </w:style>
  <w:style w:type="paragraph" w:customStyle="1" w:styleId="Hoofdgroep">
    <w:name w:val="Hoofdgroep"/>
    <w:basedOn w:val="Hoofdstuk"/>
    <w:rsid w:val="00A42DCC"/>
    <w:pPr>
      <w:outlineLvl w:val="1"/>
    </w:pPr>
    <w:rPr>
      <w:rFonts w:ascii="Helvetica" w:hAnsi="Helvetica"/>
      <w:b w:val="0"/>
      <w:color w:val="0000FF"/>
    </w:rPr>
  </w:style>
  <w:style w:type="character" w:styleId="Hyperlink">
    <w:name w:val="Hyperlink"/>
    <w:basedOn w:val="Standaardalinea-lettertype"/>
    <w:rsid w:val="00A42DCC"/>
    <w:rPr>
      <w:color w:val="0000FF"/>
      <w:u w:val="single"/>
    </w:rPr>
  </w:style>
  <w:style w:type="paragraph" w:styleId="Inhopg1">
    <w:name w:val="toc 1"/>
    <w:basedOn w:val="Standaard"/>
    <w:next w:val="Standaard"/>
    <w:rsid w:val="00A42DC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42DC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42DC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A42DCC"/>
    <w:pPr>
      <w:tabs>
        <w:tab w:val="right" w:leader="dot" w:pos="8505"/>
      </w:tabs>
      <w:ind w:left="960"/>
    </w:pPr>
    <w:rPr>
      <w:sz w:val="16"/>
    </w:rPr>
  </w:style>
  <w:style w:type="paragraph" w:styleId="Inhopg6">
    <w:name w:val="toc 6"/>
    <w:basedOn w:val="Standaard"/>
    <w:next w:val="Standaard"/>
    <w:autoRedefine/>
    <w:semiHidden/>
    <w:rsid w:val="00A42DCC"/>
    <w:pPr>
      <w:ind w:left="1200"/>
    </w:pPr>
    <w:rPr>
      <w:sz w:val="16"/>
    </w:rPr>
  </w:style>
  <w:style w:type="paragraph" w:styleId="Inhopg7">
    <w:name w:val="toc 7"/>
    <w:basedOn w:val="Standaard"/>
    <w:next w:val="Standaard"/>
    <w:autoRedefine/>
    <w:semiHidden/>
    <w:rsid w:val="00A42DCC"/>
    <w:pPr>
      <w:ind w:left="1440"/>
    </w:pPr>
  </w:style>
  <w:style w:type="paragraph" w:styleId="Inhopg8">
    <w:name w:val="toc 8"/>
    <w:basedOn w:val="Standaard"/>
    <w:next w:val="Standaard"/>
    <w:autoRedefine/>
    <w:semiHidden/>
    <w:rsid w:val="00A42DCC"/>
    <w:pPr>
      <w:ind w:left="1680"/>
    </w:pPr>
  </w:style>
  <w:style w:type="paragraph" w:styleId="Inhopg9">
    <w:name w:val="toc 9"/>
    <w:basedOn w:val="Standaard"/>
    <w:next w:val="Standaard"/>
    <w:semiHidden/>
    <w:rsid w:val="00A42DC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A42DCC"/>
    <w:rPr>
      <w:color w:val="0000FF"/>
    </w:rPr>
  </w:style>
  <w:style w:type="character" w:customStyle="1" w:styleId="Kop5BlauwChar">
    <w:name w:val="Kop 5 + Blauw Char"/>
    <w:basedOn w:val="Kop5Char"/>
    <w:link w:val="Kop5Blauw"/>
    <w:rsid w:val="00A42DCC"/>
    <w:rPr>
      <w:rFonts w:ascii="Arial" w:hAnsi="Arial"/>
      <w:b/>
      <w:bCs/>
      <w:color w:val="0000FF"/>
      <w:sz w:val="18"/>
      <w:lang w:val="en-US" w:eastAsia="nl-NL"/>
    </w:rPr>
  </w:style>
  <w:style w:type="paragraph" w:styleId="Koptekst">
    <w:name w:val="header"/>
    <w:basedOn w:val="Standaard"/>
    <w:rsid w:val="00A42DCC"/>
    <w:pPr>
      <w:tabs>
        <w:tab w:val="center" w:pos="4536"/>
        <w:tab w:val="right" w:pos="9072"/>
      </w:tabs>
    </w:pPr>
  </w:style>
  <w:style w:type="paragraph" w:customStyle="1" w:styleId="Lijn">
    <w:name w:val="Lijn"/>
    <w:basedOn w:val="Standaard"/>
    <w:link w:val="LijnChar"/>
    <w:autoRedefine/>
    <w:rsid w:val="00A42DC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A42DCC"/>
    <w:rPr>
      <w:rFonts w:ascii="Helvetica" w:hAnsi="Helvetica"/>
      <w:color w:val="000000"/>
      <w:spacing w:val="-2"/>
      <w:sz w:val="16"/>
      <w:lang w:eastAsia="nl-NL"/>
    </w:rPr>
  </w:style>
  <w:style w:type="paragraph" w:customStyle="1" w:styleId="Link">
    <w:name w:val="Link"/>
    <w:autoRedefine/>
    <w:rsid w:val="00A42DCC"/>
    <w:pPr>
      <w:ind w:left="-851"/>
    </w:pPr>
    <w:rPr>
      <w:rFonts w:ascii="Arial" w:hAnsi="Arial" w:cs="Arial"/>
      <w:bCs/>
      <w:color w:val="0000FF"/>
      <w:sz w:val="18"/>
      <w:szCs w:val="24"/>
      <w:lang w:val="nl-NL"/>
    </w:rPr>
  </w:style>
  <w:style w:type="character" w:customStyle="1" w:styleId="MeetChar">
    <w:name w:val="MeetChar"/>
    <w:basedOn w:val="Standaardalinea-lettertype"/>
    <w:rsid w:val="00A42DCC"/>
    <w:rPr>
      <w:b/>
      <w:color w:val="008080"/>
    </w:rPr>
  </w:style>
  <w:style w:type="character" w:customStyle="1" w:styleId="Merk">
    <w:name w:val="Merk"/>
    <w:basedOn w:val="Standaardalinea-lettertype"/>
    <w:rsid w:val="00A42DCC"/>
    <w:rPr>
      <w:rFonts w:ascii="Helvetica" w:hAnsi="Helvetica"/>
      <w:b/>
      <w:noProof w:val="0"/>
      <w:color w:val="FF0000"/>
      <w:lang w:val="nl-NL"/>
    </w:rPr>
  </w:style>
  <w:style w:type="paragraph" w:customStyle="1" w:styleId="Volgnr">
    <w:name w:val="Volgnr"/>
    <w:basedOn w:val="Standaard"/>
    <w:next w:val="Standaard"/>
    <w:link w:val="VolgnrChar"/>
    <w:rsid w:val="00A42DCC"/>
    <w:pPr>
      <w:ind w:left="-851"/>
      <w:outlineLvl w:val="3"/>
    </w:pPr>
    <w:rPr>
      <w:rFonts w:ascii="Arial" w:hAnsi="Arial"/>
      <w:color w:val="000000"/>
      <w:sz w:val="16"/>
      <w:lang w:val="nl"/>
    </w:rPr>
  </w:style>
  <w:style w:type="character" w:customStyle="1" w:styleId="VolgnrChar">
    <w:name w:val="Volgnr Char"/>
    <w:basedOn w:val="Kop4Char"/>
    <w:link w:val="Volgnr"/>
    <w:rsid w:val="00A42DCC"/>
    <w:rPr>
      <w:rFonts w:ascii="Arial" w:hAnsi="Arial"/>
      <w:color w:val="000000"/>
      <w:sz w:val="16"/>
      <w:lang w:val="nl" w:eastAsia="nl-NL"/>
    </w:rPr>
  </w:style>
  <w:style w:type="paragraph" w:customStyle="1" w:styleId="Merk1">
    <w:name w:val="Merk1"/>
    <w:basedOn w:val="Volgnr"/>
    <w:next w:val="Kop4"/>
    <w:link w:val="Merk1Char"/>
    <w:rsid w:val="00A42DCC"/>
    <w:pPr>
      <w:spacing w:before="40" w:after="20"/>
    </w:pPr>
    <w:rPr>
      <w:b/>
      <w:color w:val="FF0000"/>
      <w:lang w:val="nl-BE"/>
    </w:rPr>
  </w:style>
  <w:style w:type="character" w:customStyle="1" w:styleId="Merk1Char">
    <w:name w:val="Merk1 Char"/>
    <w:basedOn w:val="VolgnrChar"/>
    <w:link w:val="Merk1"/>
    <w:rsid w:val="00A42DCC"/>
    <w:rPr>
      <w:rFonts w:ascii="Arial" w:hAnsi="Arial"/>
      <w:b/>
      <w:color w:val="FF0000"/>
      <w:sz w:val="16"/>
      <w:lang w:val="nl" w:eastAsia="nl-NL"/>
    </w:rPr>
  </w:style>
  <w:style w:type="paragraph" w:customStyle="1" w:styleId="Merk2">
    <w:name w:val="Merk2"/>
    <w:basedOn w:val="Merk1"/>
    <w:rsid w:val="00A42DCC"/>
    <w:pPr>
      <w:spacing w:before="60" w:after="60"/>
      <w:ind w:left="567" w:hanging="1418"/>
    </w:pPr>
    <w:rPr>
      <w:b w:val="0"/>
      <w:color w:val="0000FF"/>
    </w:rPr>
  </w:style>
  <w:style w:type="character" w:customStyle="1" w:styleId="MerkChar">
    <w:name w:val="MerkChar"/>
    <w:basedOn w:val="Standaardalinea-lettertype"/>
    <w:rsid w:val="00A42DCC"/>
    <w:rPr>
      <w:color w:val="FF6600"/>
    </w:rPr>
  </w:style>
  <w:style w:type="paragraph" w:customStyle="1" w:styleId="MerkPar">
    <w:name w:val="MerkPar"/>
    <w:basedOn w:val="Standaard"/>
    <w:rsid w:val="00A42DCC"/>
    <w:rPr>
      <w:color w:val="FF6600"/>
    </w:rPr>
  </w:style>
  <w:style w:type="paragraph" w:customStyle="1" w:styleId="Meting">
    <w:name w:val="Meting"/>
    <w:basedOn w:val="Standaard"/>
    <w:rsid w:val="00A42DCC"/>
    <w:pPr>
      <w:ind w:left="1418" w:hanging="1418"/>
    </w:pPr>
  </w:style>
  <w:style w:type="paragraph" w:customStyle="1" w:styleId="Nota">
    <w:name w:val="Nota"/>
    <w:basedOn w:val="Standaard"/>
    <w:rsid w:val="00A42DCC"/>
    <w:rPr>
      <w:spacing w:val="-3"/>
      <w:lang w:val="en-US"/>
    </w:rPr>
  </w:style>
  <w:style w:type="paragraph" w:customStyle="1" w:styleId="OFWEL">
    <w:name w:val="OFWEL"/>
    <w:basedOn w:val="Standaard"/>
    <w:next w:val="Standaard"/>
    <w:rsid w:val="00A42DCC"/>
    <w:pPr>
      <w:jc w:val="left"/>
    </w:pPr>
    <w:rPr>
      <w:color w:val="008080"/>
    </w:rPr>
  </w:style>
  <w:style w:type="paragraph" w:customStyle="1" w:styleId="OFWEL-1">
    <w:name w:val="OFWEL -1"/>
    <w:basedOn w:val="OFWEL"/>
    <w:rsid w:val="00A42DCC"/>
    <w:pPr>
      <w:ind w:left="851"/>
    </w:pPr>
    <w:rPr>
      <w:spacing w:val="-3"/>
    </w:rPr>
  </w:style>
  <w:style w:type="paragraph" w:customStyle="1" w:styleId="OFWEL-2">
    <w:name w:val="OFWEL -2"/>
    <w:basedOn w:val="OFWEL-1"/>
    <w:rsid w:val="00A42DCC"/>
    <w:pPr>
      <w:ind w:left="1701"/>
    </w:pPr>
  </w:style>
  <w:style w:type="paragraph" w:customStyle="1" w:styleId="OFWEL-3">
    <w:name w:val="OFWEL -3"/>
    <w:basedOn w:val="OFWEL-2"/>
    <w:rsid w:val="00A42DCC"/>
    <w:pPr>
      <w:ind w:left="2552"/>
    </w:pPr>
  </w:style>
  <w:style w:type="character" w:customStyle="1" w:styleId="OfwelChar">
    <w:name w:val="OfwelChar"/>
    <w:basedOn w:val="Standaardalinea-lettertype"/>
    <w:rsid w:val="00A42DCC"/>
    <w:rPr>
      <w:color w:val="008080"/>
      <w:lang w:val="nl-BE"/>
    </w:rPr>
  </w:style>
  <w:style w:type="character" w:customStyle="1" w:styleId="OptieChar">
    <w:name w:val="OptieChar"/>
    <w:basedOn w:val="Standaardalinea-lettertype"/>
    <w:rsid w:val="00A42DCC"/>
    <w:rPr>
      <w:color w:val="FF0000"/>
    </w:rPr>
  </w:style>
  <w:style w:type="character" w:customStyle="1" w:styleId="Post">
    <w:name w:val="Post"/>
    <w:basedOn w:val="Standaardalinea-lettertype"/>
    <w:rsid w:val="00A42DCC"/>
    <w:rPr>
      <w:rFonts w:ascii="Arial" w:hAnsi="Arial" w:cs="Arial"/>
      <w:noProof/>
      <w:color w:val="0000FF"/>
      <w:sz w:val="16"/>
      <w:szCs w:val="16"/>
      <w:lang w:val="fr-FR"/>
    </w:rPr>
  </w:style>
  <w:style w:type="paragraph" w:customStyle="1" w:styleId="Project">
    <w:name w:val="Project"/>
    <w:basedOn w:val="Standaard"/>
    <w:rsid w:val="00A42DCC"/>
    <w:pPr>
      <w:suppressAutoHyphens/>
    </w:pPr>
    <w:rPr>
      <w:color w:val="800080"/>
      <w:spacing w:val="-3"/>
    </w:rPr>
  </w:style>
  <w:style w:type="character" w:customStyle="1" w:styleId="Referentie">
    <w:name w:val="Referentie"/>
    <w:basedOn w:val="Standaardalinea-lettertype"/>
    <w:rsid w:val="00A42DCC"/>
    <w:rPr>
      <w:color w:val="FF6600"/>
    </w:rPr>
  </w:style>
  <w:style w:type="character" w:customStyle="1" w:styleId="Revisie1">
    <w:name w:val="Revisie1"/>
    <w:basedOn w:val="Standaardalinea-lettertype"/>
    <w:rsid w:val="00A42DCC"/>
    <w:rPr>
      <w:color w:val="008080"/>
    </w:rPr>
  </w:style>
  <w:style w:type="character" w:customStyle="1" w:styleId="RevisieDatum">
    <w:name w:val="RevisieDatum"/>
    <w:basedOn w:val="Standaardalinea-lettertype"/>
    <w:rsid w:val="00A42DCC"/>
    <w:rPr>
      <w:vanish/>
      <w:color w:val="auto"/>
    </w:rPr>
  </w:style>
  <w:style w:type="paragraph" w:customStyle="1" w:styleId="SfbCode">
    <w:name w:val="Sfb_Code"/>
    <w:basedOn w:val="Standaard"/>
    <w:next w:val="Lijn"/>
    <w:link w:val="SfbCodeChar"/>
    <w:autoRedefine/>
    <w:rsid w:val="00A42DCC"/>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A42DCC"/>
    <w:rPr>
      <w:rFonts w:ascii="Arial" w:hAnsi="Arial" w:cs="Arial"/>
      <w:b/>
      <w:snapToGrid w:val="0"/>
      <w:color w:val="FF0000"/>
      <w:sz w:val="18"/>
      <w:szCs w:val="18"/>
      <w:lang w:eastAsia="nl-NL"/>
    </w:rPr>
  </w:style>
  <w:style w:type="paragraph" w:styleId="Standaardinspringing">
    <w:name w:val="Normal Indent"/>
    <w:basedOn w:val="Standaard"/>
    <w:semiHidden/>
    <w:rsid w:val="00A42DCC"/>
    <w:pPr>
      <w:ind w:left="1418"/>
    </w:pPr>
  </w:style>
  <w:style w:type="paragraph" w:customStyle="1" w:styleId="Verdana6pt">
    <w:name w:val="Verdana 6 pt"/>
    <w:basedOn w:val="Standaard"/>
    <w:semiHidden/>
    <w:rsid w:val="00A42DC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A42DCC"/>
    <w:rPr>
      <w:rFonts w:ascii="Verdana" w:hAnsi="Verdana"/>
      <w:b/>
      <w:bCs/>
      <w:color w:val="000000"/>
      <w:sz w:val="16"/>
      <w:szCs w:val="12"/>
    </w:rPr>
  </w:style>
  <w:style w:type="character" w:customStyle="1" w:styleId="Verdana6ptZwart">
    <w:name w:val="Verdana 6 pt Zwart"/>
    <w:basedOn w:val="Standaardalinea-lettertype"/>
    <w:semiHidden/>
    <w:rsid w:val="00A42DC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A42DC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42DC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A42DCC"/>
    <w:pPr>
      <w:spacing w:line="168" w:lineRule="atLeast"/>
      <w:jc w:val="center"/>
    </w:pPr>
    <w:rPr>
      <w:rFonts w:ascii="Verdana" w:hAnsi="Verdana"/>
      <w:b/>
      <w:bCs/>
      <w:color w:val="000000"/>
      <w:sz w:val="16"/>
    </w:rPr>
  </w:style>
  <w:style w:type="paragraph" w:styleId="Voettekst">
    <w:name w:val="footer"/>
    <w:basedOn w:val="Standaard"/>
    <w:rsid w:val="00A42DCC"/>
    <w:pPr>
      <w:tabs>
        <w:tab w:val="center" w:pos="4819"/>
        <w:tab w:val="right" w:pos="9071"/>
      </w:tabs>
    </w:pPr>
  </w:style>
  <w:style w:type="paragraph" w:customStyle="1" w:styleId="Zieook">
    <w:name w:val="Zie ook"/>
    <w:basedOn w:val="Standaard"/>
    <w:rsid w:val="00A42DC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A42DCC"/>
    <w:rPr>
      <w:noProof/>
      <w:sz w:val="16"/>
      <w:szCs w:val="24"/>
      <w:lang w:val="nl-NL" w:eastAsia="nl-NL"/>
    </w:rPr>
  </w:style>
  <w:style w:type="character" w:customStyle="1" w:styleId="Kop6Char">
    <w:name w:val="Kop 6 Char"/>
    <w:basedOn w:val="Standaardalinea-lettertype"/>
    <w:link w:val="Kop6"/>
    <w:rsid w:val="00A42DCC"/>
    <w:rPr>
      <w:rFonts w:ascii="Arial" w:hAnsi="Arial"/>
      <w:sz w:val="18"/>
      <w:lang w:val="nl-NL" w:eastAsia="nl-NL"/>
    </w:rPr>
  </w:style>
  <w:style w:type="character" w:customStyle="1" w:styleId="Kop4Char">
    <w:name w:val="Kop 4 Char"/>
    <w:basedOn w:val="Standaardalinea-lettertype"/>
    <w:link w:val="Kop4"/>
    <w:rsid w:val="00A42DCC"/>
    <w:rPr>
      <w:rFonts w:ascii="Arial" w:hAnsi="Arial"/>
      <w:color w:val="0000FF"/>
      <w:sz w:val="16"/>
      <w:lang w:val="nl-NL" w:eastAsia="nl-NL"/>
    </w:rPr>
  </w:style>
  <w:style w:type="character" w:customStyle="1" w:styleId="Kop5Char">
    <w:name w:val="Kop 5 Char"/>
    <w:basedOn w:val="Standaardalinea-lettertype"/>
    <w:link w:val="Kop5"/>
    <w:rsid w:val="00A42DC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A42DC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A42DCC"/>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DCC"/>
    <w:rPr>
      <w:rFonts w:ascii="Tahoma" w:hAnsi="Tahoma" w:cs="Tahoma"/>
      <w:sz w:val="16"/>
      <w:szCs w:val="16"/>
      <w:lang w:eastAsia="nl-NL"/>
    </w:rPr>
  </w:style>
  <w:style w:type="paragraph" w:customStyle="1" w:styleId="Kop4Rood">
    <w:name w:val="Kop 4 + Rood"/>
    <w:basedOn w:val="Kop4"/>
    <w:link w:val="Kop4RoodChar"/>
    <w:rsid w:val="00A42DCC"/>
    <w:rPr>
      <w:bCs/>
      <w:color w:val="FF0000"/>
    </w:rPr>
  </w:style>
  <w:style w:type="character" w:customStyle="1" w:styleId="Kop4RoodChar">
    <w:name w:val="Kop 4 + Rood Char"/>
    <w:basedOn w:val="Kop4Char"/>
    <w:link w:val="Kop4Rood"/>
    <w:rsid w:val="00A42DCC"/>
    <w:rPr>
      <w:rFonts w:ascii="Arial" w:hAnsi="Arial"/>
      <w:bCs/>
      <w:color w:val="FF0000"/>
      <w:sz w:val="16"/>
      <w:lang w:val="nl-NL" w:eastAsia="nl-NL"/>
    </w:rPr>
  </w:style>
  <w:style w:type="paragraph" w:customStyle="1" w:styleId="SfBCode0">
    <w:name w:val="SfB_Code"/>
    <w:basedOn w:val="Standaard"/>
    <w:rsid w:val="00A42DC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01883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8C926-1AB2-436E-ACFD-F2F89524E1CC}">
  <ds:schemaRefs>
    <ds:schemaRef ds:uri="http://schemas.microsoft.com/sharepoint/v3/contenttype/forms"/>
  </ds:schemaRefs>
</ds:datastoreItem>
</file>

<file path=customXml/itemProps2.xml><?xml version="1.0" encoding="utf-8"?>
<ds:datastoreItem xmlns:ds="http://schemas.openxmlformats.org/officeDocument/2006/customXml" ds:itemID="{AA28618F-DD51-4E05-823B-6C2983B67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14</TotalTime>
  <Pages>3</Pages>
  <Words>798</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6620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20</cp:revision>
  <cp:lastPrinted>2013-09-17T13:10:00Z</cp:lastPrinted>
  <dcterms:created xsi:type="dcterms:W3CDTF">2020-09-28T09:25:00Z</dcterms:created>
  <dcterms:modified xsi:type="dcterms:W3CDTF">2020-10-13T13:12:00Z</dcterms:modified>
  <cp:category>Fabrikantbestektekst R6 2009</cp:category>
</cp:coreProperties>
</file>